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8B7" w:rsidRPr="004728B7" w:rsidRDefault="000E29B5" w:rsidP="004728B7">
      <w:pPr>
        <w:rPr>
          <w:rFonts w:asciiTheme="minorHAnsi" w:eastAsiaTheme="minorHAnsi" w:hAnsiTheme="minorHAnsi" w:cstheme="minorBidi"/>
          <w:sz w:val="96"/>
          <w:szCs w:val="96"/>
        </w:rPr>
      </w:pPr>
      <w:bookmarkStart w:id="0" w:name="_GoBack"/>
      <w:bookmarkEnd w:id="0"/>
      <w:r>
        <w:rPr>
          <w:rFonts w:asciiTheme="minorHAnsi" w:eastAsiaTheme="minorHAnsi" w:hAnsiTheme="minorHAnsi" w:cstheme="minorBidi"/>
          <w:noProof/>
          <w:sz w:val="96"/>
          <w:szCs w:val="96"/>
        </w:rPr>
        <w:drawing>
          <wp:inline distT="0" distB="0" distL="0" distR="0" wp14:anchorId="10095FA1">
            <wp:extent cx="1810385" cy="68897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0385" cy="688975"/>
                    </a:xfrm>
                    <a:prstGeom prst="rect">
                      <a:avLst/>
                    </a:prstGeom>
                    <a:noFill/>
                  </pic:spPr>
                </pic:pic>
              </a:graphicData>
            </a:graphic>
          </wp:inline>
        </w:drawing>
      </w:r>
    </w:p>
    <w:p w:rsidR="004728B7" w:rsidRPr="004728B7" w:rsidRDefault="007C4CBE" w:rsidP="004728B7">
      <w:pPr>
        <w:rPr>
          <w:rFonts w:asciiTheme="minorHAnsi" w:eastAsiaTheme="minorHAnsi" w:hAnsiTheme="minorHAnsi" w:cstheme="minorBidi"/>
          <w:sz w:val="52"/>
          <w:szCs w:val="52"/>
        </w:rPr>
      </w:pPr>
      <w:r>
        <w:rPr>
          <w:rFonts w:asciiTheme="minorHAnsi" w:eastAsiaTheme="minorHAnsi" w:hAnsiTheme="minorHAnsi" w:cstheme="minorBidi"/>
          <w:sz w:val="52"/>
          <w:szCs w:val="52"/>
        </w:rPr>
        <w:t>Leerroutekaart groep 2</w:t>
      </w:r>
      <w:r w:rsidR="004728B7" w:rsidRPr="004728B7">
        <w:rPr>
          <w:rFonts w:asciiTheme="minorHAnsi" w:eastAsiaTheme="minorHAnsi" w:hAnsiTheme="minorHAnsi" w:cstheme="minorBidi"/>
          <w:sz w:val="52"/>
          <w:szCs w:val="52"/>
        </w:rPr>
        <w:t xml:space="preserve"> – Auris </w:t>
      </w:r>
      <w:r w:rsidR="00480514">
        <w:rPr>
          <w:rFonts w:asciiTheme="minorHAnsi" w:eastAsiaTheme="minorHAnsi" w:hAnsiTheme="minorHAnsi" w:cstheme="minorBidi"/>
          <w:sz w:val="52"/>
          <w:szCs w:val="52"/>
        </w:rPr>
        <w:t>Ammanschool</w:t>
      </w:r>
    </w:p>
    <w:p w:rsidR="004728B7" w:rsidRDefault="004728B7">
      <w:pPr>
        <w:rPr>
          <w:rFonts w:ascii="Arial" w:hAnsi="Arial" w:cs="Arial"/>
          <w:b/>
          <w:sz w:val="28"/>
          <w:szCs w:val="28"/>
        </w:rPr>
      </w:pPr>
    </w:p>
    <w:p w:rsidR="00AA140C" w:rsidRDefault="00AA140C" w:rsidP="009347AE">
      <w:pPr>
        <w:spacing w:line="240" w:lineRule="auto"/>
        <w:rPr>
          <w:rFonts w:ascii="Arial" w:hAnsi="Arial" w:cs="Arial"/>
          <w:b/>
          <w:sz w:val="28"/>
          <w:szCs w:val="28"/>
        </w:rPr>
      </w:pPr>
    </w:p>
    <w:p w:rsidR="00AA140C" w:rsidRDefault="00AA140C" w:rsidP="009347AE">
      <w:pPr>
        <w:spacing w:line="240" w:lineRule="auto"/>
        <w:rPr>
          <w:rFonts w:ascii="Arial" w:hAnsi="Arial" w:cs="Arial"/>
          <w:b/>
          <w:sz w:val="28"/>
          <w:szCs w:val="28"/>
        </w:rPr>
      </w:pPr>
    </w:p>
    <w:p w:rsidR="00AA140C" w:rsidRDefault="00AA140C" w:rsidP="009347AE">
      <w:pPr>
        <w:spacing w:line="240" w:lineRule="auto"/>
        <w:rPr>
          <w:rFonts w:ascii="Arial" w:hAnsi="Arial" w:cs="Arial"/>
          <w:b/>
          <w:sz w:val="28"/>
          <w:szCs w:val="28"/>
        </w:rPr>
      </w:pPr>
    </w:p>
    <w:p w:rsidR="00AA140C" w:rsidRDefault="00AA140C" w:rsidP="009347AE">
      <w:pPr>
        <w:spacing w:line="240" w:lineRule="auto"/>
        <w:rPr>
          <w:rFonts w:ascii="Arial" w:hAnsi="Arial" w:cs="Arial"/>
          <w:b/>
          <w:sz w:val="28"/>
          <w:szCs w:val="28"/>
        </w:rPr>
      </w:pPr>
    </w:p>
    <w:p w:rsidR="00AA140C" w:rsidRDefault="00AA140C" w:rsidP="009347AE">
      <w:pPr>
        <w:spacing w:line="240" w:lineRule="auto"/>
        <w:rPr>
          <w:rFonts w:ascii="Arial" w:hAnsi="Arial" w:cs="Arial"/>
          <w:b/>
          <w:sz w:val="28"/>
          <w:szCs w:val="28"/>
        </w:rPr>
      </w:pPr>
    </w:p>
    <w:p w:rsidR="00AA140C" w:rsidRDefault="00AA140C" w:rsidP="009347AE">
      <w:pPr>
        <w:spacing w:line="240" w:lineRule="auto"/>
        <w:rPr>
          <w:rFonts w:ascii="Arial" w:hAnsi="Arial" w:cs="Arial"/>
          <w:b/>
          <w:sz w:val="28"/>
          <w:szCs w:val="28"/>
        </w:rPr>
      </w:pPr>
    </w:p>
    <w:p w:rsidR="00AA140C" w:rsidRDefault="00AA140C" w:rsidP="009347AE">
      <w:pPr>
        <w:spacing w:line="240" w:lineRule="auto"/>
        <w:rPr>
          <w:rFonts w:ascii="Arial" w:hAnsi="Arial" w:cs="Arial"/>
          <w:b/>
          <w:sz w:val="28"/>
          <w:szCs w:val="28"/>
        </w:rPr>
      </w:pPr>
    </w:p>
    <w:p w:rsidR="00AA140C" w:rsidRDefault="00AA140C" w:rsidP="009347AE">
      <w:pPr>
        <w:spacing w:line="240" w:lineRule="auto"/>
        <w:rPr>
          <w:rFonts w:ascii="Arial" w:hAnsi="Arial" w:cs="Arial"/>
          <w:b/>
          <w:sz w:val="28"/>
          <w:szCs w:val="28"/>
        </w:rPr>
      </w:pPr>
    </w:p>
    <w:p w:rsidR="007C4CBE" w:rsidRDefault="007C4CBE" w:rsidP="009347AE">
      <w:pPr>
        <w:spacing w:line="240" w:lineRule="auto"/>
        <w:rPr>
          <w:rFonts w:ascii="Arial" w:hAnsi="Arial" w:cs="Arial"/>
          <w:b/>
          <w:sz w:val="28"/>
          <w:szCs w:val="28"/>
        </w:rPr>
      </w:pPr>
    </w:p>
    <w:p w:rsidR="007C4CBE" w:rsidRDefault="007C4CBE" w:rsidP="009347AE">
      <w:pPr>
        <w:spacing w:line="240" w:lineRule="auto"/>
        <w:rPr>
          <w:rFonts w:ascii="Arial" w:hAnsi="Arial" w:cs="Arial"/>
          <w:b/>
          <w:sz w:val="28"/>
          <w:szCs w:val="28"/>
        </w:rPr>
      </w:pPr>
    </w:p>
    <w:p w:rsidR="007C4CBE" w:rsidRDefault="007C4CBE" w:rsidP="009347AE">
      <w:pPr>
        <w:spacing w:line="240" w:lineRule="auto"/>
        <w:rPr>
          <w:rFonts w:ascii="Arial" w:hAnsi="Arial" w:cs="Arial"/>
          <w:b/>
          <w:sz w:val="28"/>
          <w:szCs w:val="28"/>
        </w:rPr>
      </w:pPr>
    </w:p>
    <w:p w:rsidR="009347AE" w:rsidRPr="007913D8" w:rsidRDefault="009347AE" w:rsidP="009347AE">
      <w:pPr>
        <w:spacing w:line="240" w:lineRule="auto"/>
        <w:rPr>
          <w:rFonts w:ascii="Arial" w:hAnsi="Arial" w:cs="Arial"/>
          <w:b/>
          <w:sz w:val="28"/>
          <w:szCs w:val="28"/>
        </w:rPr>
      </w:pPr>
      <w:r>
        <w:rPr>
          <w:rFonts w:ascii="Arial" w:hAnsi="Arial" w:cs="Arial"/>
          <w:b/>
          <w:sz w:val="28"/>
          <w:szCs w:val="28"/>
        </w:rPr>
        <w:lastRenderedPageBreak/>
        <w:t>Mondelinge taal</w:t>
      </w:r>
      <w:r w:rsidR="00CF7BE6">
        <w:rPr>
          <w:rFonts w:ascii="Arial" w:hAnsi="Arial" w:cs="Arial"/>
          <w:b/>
          <w:sz w:val="28"/>
          <w:szCs w:val="28"/>
        </w:rPr>
        <w:t xml:space="preserve"> </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96"/>
        <w:gridCol w:w="7354"/>
        <w:gridCol w:w="142"/>
      </w:tblGrid>
      <w:tr w:rsidR="009347AE" w:rsidRPr="007B1117" w:rsidTr="00615D2A">
        <w:trPr>
          <w:trHeight w:val="70"/>
        </w:trPr>
        <w:tc>
          <w:tcPr>
            <w:tcW w:w="14992" w:type="dxa"/>
            <w:gridSpan w:val="3"/>
            <w:shd w:val="clear" w:color="auto" w:fill="8064A2"/>
          </w:tcPr>
          <w:p w:rsidR="009347AE" w:rsidRPr="007B1117" w:rsidRDefault="009347AE" w:rsidP="00615D2A">
            <w:pPr>
              <w:spacing w:after="0" w:line="240" w:lineRule="auto"/>
              <w:rPr>
                <w:rFonts w:ascii="Arial" w:hAnsi="Arial" w:cs="Arial"/>
                <w:b/>
                <w:sz w:val="18"/>
                <w:szCs w:val="18"/>
              </w:rPr>
            </w:pPr>
            <w:r w:rsidRPr="007B1117">
              <w:rPr>
                <w:rFonts w:ascii="Arial" w:hAnsi="Arial" w:cs="Arial"/>
                <w:b/>
                <w:sz w:val="18"/>
                <w:szCs w:val="18"/>
              </w:rPr>
              <w:t>Middelen organisatie en frequentie</w:t>
            </w:r>
          </w:p>
        </w:tc>
      </w:tr>
      <w:tr w:rsidR="009347AE" w:rsidRPr="007B1117" w:rsidTr="00615D2A">
        <w:trPr>
          <w:trHeight w:val="210"/>
        </w:trPr>
        <w:tc>
          <w:tcPr>
            <w:tcW w:w="14992" w:type="dxa"/>
            <w:gridSpan w:val="3"/>
          </w:tcPr>
          <w:p w:rsidR="009347AE" w:rsidRPr="007B1117" w:rsidRDefault="009347AE" w:rsidP="00615D2A">
            <w:pPr>
              <w:spacing w:line="240" w:lineRule="auto"/>
              <w:rPr>
                <w:rFonts w:ascii="Arial" w:hAnsi="Arial" w:cs="Arial"/>
                <w:sz w:val="18"/>
                <w:szCs w:val="18"/>
              </w:rPr>
            </w:pPr>
            <w:r w:rsidRPr="007B1117">
              <w:rPr>
                <w:rFonts w:ascii="Arial" w:hAnsi="Arial" w:cs="Arial"/>
                <w:sz w:val="18"/>
                <w:szCs w:val="18"/>
              </w:rPr>
              <w:t xml:space="preserve">Taal heeft een inhoudelijk deel (onder andere: woordenschat, zinsbouw, grammatica, lezen) en een communicatief deel (onder andere: uitwisselen van ervaringen, ideeën, meningen, gevoelens). Deze onderdelen van taal krijgen </w:t>
            </w:r>
            <w:r>
              <w:rPr>
                <w:rFonts w:ascii="Arial" w:hAnsi="Arial" w:cs="Arial"/>
                <w:sz w:val="18"/>
                <w:szCs w:val="18"/>
              </w:rPr>
              <w:t xml:space="preserve">expliciet aandacht tijdens de  lessen. </w:t>
            </w:r>
          </w:p>
          <w:p w:rsidR="009347AE" w:rsidRPr="007B1117" w:rsidRDefault="009347AE" w:rsidP="00615D2A">
            <w:pPr>
              <w:spacing w:after="0" w:line="240" w:lineRule="auto"/>
              <w:rPr>
                <w:rFonts w:ascii="Arial" w:hAnsi="Arial" w:cs="Arial"/>
                <w:b/>
                <w:sz w:val="18"/>
                <w:szCs w:val="18"/>
              </w:rPr>
            </w:pPr>
            <w:r w:rsidRPr="007B1117">
              <w:rPr>
                <w:rFonts w:ascii="Arial" w:hAnsi="Arial" w:cs="Arial"/>
                <w:b/>
                <w:sz w:val="18"/>
                <w:szCs w:val="18"/>
              </w:rPr>
              <w:t>Frequentie</w:t>
            </w:r>
            <w:r>
              <w:rPr>
                <w:rFonts w:ascii="Arial" w:hAnsi="Arial" w:cs="Arial"/>
                <w:b/>
                <w:sz w:val="18"/>
                <w:szCs w:val="18"/>
              </w:rPr>
              <w:t xml:space="preserve">: </w:t>
            </w:r>
            <w:r>
              <w:rPr>
                <w:rFonts w:ascii="Arial" w:hAnsi="Arial" w:cs="Arial"/>
                <w:sz w:val="18"/>
                <w:szCs w:val="18"/>
              </w:rPr>
              <w:t>4</w:t>
            </w:r>
            <w:r w:rsidRPr="00344EF9">
              <w:rPr>
                <w:rFonts w:ascii="Arial" w:hAnsi="Arial" w:cs="Arial"/>
                <w:sz w:val="18"/>
                <w:szCs w:val="18"/>
              </w:rPr>
              <w:t>,5 uur per week</w:t>
            </w:r>
            <w:r>
              <w:rPr>
                <w:rFonts w:ascii="Arial" w:hAnsi="Arial" w:cs="Arial"/>
                <w:sz w:val="18"/>
                <w:szCs w:val="18"/>
              </w:rPr>
              <w:t>, waaronder ½ uur woordenschat, activiteiten rond boeken 45-60 minuten)</w:t>
            </w:r>
          </w:p>
        </w:tc>
      </w:tr>
      <w:tr w:rsidR="009347AE" w:rsidRPr="001403B2" w:rsidTr="00615D2A">
        <w:trPr>
          <w:gridAfter w:val="1"/>
          <w:wAfter w:w="142" w:type="dxa"/>
          <w:trHeight w:val="152"/>
        </w:trPr>
        <w:tc>
          <w:tcPr>
            <w:tcW w:w="7496" w:type="dxa"/>
            <w:shd w:val="clear" w:color="auto" w:fill="8064A2"/>
          </w:tcPr>
          <w:p w:rsidR="009347AE" w:rsidRPr="009D3197" w:rsidRDefault="009347AE" w:rsidP="00615D2A">
            <w:pPr>
              <w:pStyle w:val="Geenafstand"/>
              <w:rPr>
                <w:rFonts w:ascii="Arial" w:hAnsi="Arial" w:cs="Arial"/>
                <w:b/>
                <w:sz w:val="18"/>
                <w:szCs w:val="18"/>
              </w:rPr>
            </w:pPr>
            <w:r>
              <w:rPr>
                <w:rFonts w:ascii="Arial" w:hAnsi="Arial" w:cs="Arial"/>
                <w:b/>
                <w:sz w:val="18"/>
                <w:szCs w:val="18"/>
              </w:rPr>
              <w:t>Na te streven doelen</w:t>
            </w:r>
          </w:p>
        </w:tc>
        <w:tc>
          <w:tcPr>
            <w:tcW w:w="7354" w:type="dxa"/>
            <w:shd w:val="clear" w:color="auto" w:fill="8064A2"/>
          </w:tcPr>
          <w:p w:rsidR="009347AE" w:rsidRPr="009D3197" w:rsidRDefault="009347AE" w:rsidP="00615D2A">
            <w:pPr>
              <w:pStyle w:val="Geenafstand"/>
              <w:rPr>
                <w:rFonts w:ascii="Arial" w:hAnsi="Arial" w:cs="Arial"/>
                <w:b/>
                <w:sz w:val="18"/>
                <w:szCs w:val="18"/>
              </w:rPr>
            </w:pPr>
            <w:r>
              <w:rPr>
                <w:rFonts w:ascii="Arial" w:hAnsi="Arial" w:cs="Arial"/>
                <w:b/>
                <w:sz w:val="18"/>
                <w:szCs w:val="18"/>
              </w:rPr>
              <w:t>Leerkracht aanpak</w:t>
            </w:r>
          </w:p>
        </w:tc>
      </w:tr>
      <w:tr w:rsidR="009347AE" w:rsidRPr="001403B2" w:rsidTr="00615D2A">
        <w:trPr>
          <w:gridAfter w:val="1"/>
          <w:wAfter w:w="142" w:type="dxa"/>
          <w:trHeight w:val="986"/>
        </w:trPr>
        <w:tc>
          <w:tcPr>
            <w:tcW w:w="7496" w:type="dxa"/>
            <w:tcBorders>
              <w:bottom w:val="single" w:sz="4" w:space="0" w:color="auto"/>
            </w:tcBorders>
          </w:tcPr>
          <w:p w:rsidR="009347AE" w:rsidRDefault="009347AE" w:rsidP="00615D2A">
            <w:pPr>
              <w:pStyle w:val="Geenafstand"/>
              <w:rPr>
                <w:rFonts w:ascii="Arial" w:hAnsi="Arial" w:cs="Arial"/>
                <w:sz w:val="18"/>
                <w:szCs w:val="18"/>
              </w:rPr>
            </w:pPr>
            <w:r>
              <w:rPr>
                <w:rFonts w:ascii="Arial" w:hAnsi="Arial" w:cs="Arial"/>
                <w:sz w:val="18"/>
                <w:szCs w:val="18"/>
              </w:rPr>
              <w:t>Aan de lessen worden taaldoelen gekoppeld die centraal moeten staan in ofwel de groep ofwel de individuele taallessen/ logopedie.</w:t>
            </w:r>
            <w:r>
              <w:t xml:space="preserve"> </w:t>
            </w:r>
            <w:r w:rsidRPr="00CC78C8">
              <w:rPr>
                <w:rFonts w:ascii="Arial" w:hAnsi="Arial" w:cs="Arial"/>
                <w:sz w:val="18"/>
                <w:szCs w:val="18"/>
              </w:rPr>
              <w:t>In de groep ligt de nadruk</w:t>
            </w:r>
            <w:r>
              <w:rPr>
                <w:rFonts w:ascii="Arial" w:hAnsi="Arial" w:cs="Arial"/>
                <w:sz w:val="18"/>
                <w:szCs w:val="18"/>
              </w:rPr>
              <w:t xml:space="preserve"> op vergroten van woordenschat en communicatieve redzaamheid. </w:t>
            </w:r>
          </w:p>
          <w:p w:rsidR="009347AE" w:rsidRDefault="009347AE" w:rsidP="00615D2A">
            <w:pPr>
              <w:pStyle w:val="Geenafstand"/>
              <w:rPr>
                <w:rFonts w:ascii="Arial" w:hAnsi="Arial" w:cs="Arial"/>
                <w:sz w:val="18"/>
                <w:szCs w:val="18"/>
              </w:rPr>
            </w:pPr>
          </w:p>
          <w:p w:rsidR="009347AE" w:rsidRPr="005333C9" w:rsidRDefault="009347AE" w:rsidP="00615D2A">
            <w:pPr>
              <w:pStyle w:val="Geenafstand"/>
              <w:rPr>
                <w:rFonts w:ascii="Arial" w:hAnsi="Arial" w:cs="Arial"/>
                <w:b/>
                <w:sz w:val="18"/>
                <w:szCs w:val="18"/>
              </w:rPr>
            </w:pPr>
            <w:r>
              <w:rPr>
                <w:rFonts w:ascii="Arial" w:hAnsi="Arial" w:cs="Arial"/>
                <w:b/>
                <w:sz w:val="18"/>
                <w:szCs w:val="18"/>
              </w:rPr>
              <w:t>Begrijpend l</w:t>
            </w:r>
            <w:r w:rsidRPr="005333C9">
              <w:rPr>
                <w:rFonts w:ascii="Arial" w:hAnsi="Arial" w:cs="Arial"/>
                <w:b/>
                <w:sz w:val="18"/>
                <w:szCs w:val="18"/>
              </w:rPr>
              <w:t>uisteren</w:t>
            </w:r>
          </w:p>
          <w:p w:rsidR="009347AE" w:rsidRPr="005333C9" w:rsidRDefault="009347AE" w:rsidP="009347AE">
            <w:pPr>
              <w:pStyle w:val="Geenafstand"/>
              <w:numPr>
                <w:ilvl w:val="0"/>
                <w:numId w:val="6"/>
              </w:numPr>
              <w:rPr>
                <w:rFonts w:ascii="Arial" w:hAnsi="Arial" w:cs="Arial"/>
                <w:sz w:val="18"/>
                <w:szCs w:val="18"/>
              </w:rPr>
            </w:pPr>
            <w:r w:rsidRPr="005333C9">
              <w:rPr>
                <w:rFonts w:ascii="Arial" w:hAnsi="Arial" w:cs="Arial"/>
                <w:sz w:val="18"/>
                <w:szCs w:val="18"/>
              </w:rPr>
              <w:t>Luistert met aandacht naar de leerkracht en medeleerlingen als zij in de groep iets vertellen</w:t>
            </w:r>
          </w:p>
          <w:p w:rsidR="009347AE" w:rsidRPr="005333C9" w:rsidRDefault="009347AE" w:rsidP="009347AE">
            <w:pPr>
              <w:pStyle w:val="Geenafstand"/>
              <w:numPr>
                <w:ilvl w:val="0"/>
                <w:numId w:val="6"/>
              </w:numPr>
              <w:rPr>
                <w:rFonts w:ascii="Arial" w:hAnsi="Arial" w:cs="Arial"/>
                <w:sz w:val="18"/>
                <w:szCs w:val="18"/>
              </w:rPr>
            </w:pPr>
            <w:r w:rsidRPr="005333C9">
              <w:rPr>
                <w:rFonts w:ascii="Arial" w:hAnsi="Arial" w:cs="Arial"/>
                <w:sz w:val="18"/>
                <w:szCs w:val="18"/>
              </w:rPr>
              <w:t>Voorspelt globaal waarover een verhaal zal gaan en het vervolg na deel van het verhaal</w:t>
            </w:r>
          </w:p>
          <w:p w:rsidR="009347AE" w:rsidRPr="005333C9" w:rsidRDefault="009347AE" w:rsidP="009347AE">
            <w:pPr>
              <w:pStyle w:val="Geenafstand"/>
              <w:numPr>
                <w:ilvl w:val="0"/>
                <w:numId w:val="6"/>
              </w:numPr>
              <w:rPr>
                <w:rFonts w:ascii="Arial" w:hAnsi="Arial" w:cs="Arial"/>
                <w:sz w:val="18"/>
                <w:szCs w:val="18"/>
              </w:rPr>
            </w:pPr>
            <w:r w:rsidRPr="005333C9">
              <w:rPr>
                <w:rFonts w:ascii="Arial" w:hAnsi="Arial" w:cs="Arial"/>
                <w:sz w:val="18"/>
                <w:szCs w:val="18"/>
              </w:rPr>
              <w:t xml:space="preserve">Toont dat het verhaal begrepen is met steun van illustraties </w:t>
            </w:r>
          </w:p>
          <w:p w:rsidR="009347AE" w:rsidRPr="005333C9" w:rsidRDefault="009347AE" w:rsidP="009347AE">
            <w:pPr>
              <w:pStyle w:val="Geenafstand"/>
              <w:numPr>
                <w:ilvl w:val="0"/>
                <w:numId w:val="6"/>
              </w:numPr>
              <w:rPr>
                <w:rFonts w:ascii="Arial" w:hAnsi="Arial" w:cs="Arial"/>
                <w:sz w:val="18"/>
                <w:szCs w:val="18"/>
              </w:rPr>
            </w:pPr>
            <w:r w:rsidRPr="005333C9">
              <w:rPr>
                <w:rFonts w:ascii="Arial" w:hAnsi="Arial" w:cs="Arial"/>
                <w:sz w:val="18"/>
                <w:szCs w:val="18"/>
              </w:rPr>
              <w:t xml:space="preserve">Onderscheidt met behulp van </w:t>
            </w:r>
            <w:proofErr w:type="spellStart"/>
            <w:r w:rsidRPr="005333C9">
              <w:rPr>
                <w:rFonts w:ascii="Arial" w:hAnsi="Arial" w:cs="Arial"/>
                <w:sz w:val="18"/>
                <w:szCs w:val="18"/>
              </w:rPr>
              <w:t>picto’s</w:t>
            </w:r>
            <w:proofErr w:type="spellEnd"/>
            <w:r w:rsidRPr="005333C9">
              <w:rPr>
                <w:rFonts w:ascii="Arial" w:hAnsi="Arial" w:cs="Arial"/>
                <w:sz w:val="18"/>
                <w:szCs w:val="18"/>
              </w:rPr>
              <w:t xml:space="preserve"> hoofdcomponenten van een verhaal (wie, wat, waar) </w:t>
            </w:r>
          </w:p>
          <w:p w:rsidR="009347AE" w:rsidRPr="005333C9" w:rsidRDefault="009347AE" w:rsidP="009347AE">
            <w:pPr>
              <w:pStyle w:val="Geenafstand"/>
              <w:numPr>
                <w:ilvl w:val="0"/>
                <w:numId w:val="6"/>
              </w:numPr>
              <w:rPr>
                <w:rFonts w:ascii="Arial" w:hAnsi="Arial" w:cs="Arial"/>
                <w:sz w:val="18"/>
                <w:szCs w:val="18"/>
              </w:rPr>
            </w:pPr>
            <w:r w:rsidRPr="005333C9">
              <w:rPr>
                <w:rFonts w:ascii="Arial" w:hAnsi="Arial" w:cs="Arial"/>
                <w:sz w:val="18"/>
                <w:szCs w:val="18"/>
              </w:rPr>
              <w:t>Luistert gericht naar een korte voorgelezen tekst (beantwoordt een vooraf gestelde luistervraag)</w:t>
            </w:r>
          </w:p>
          <w:p w:rsidR="009347AE" w:rsidRPr="005333C9" w:rsidRDefault="009347AE" w:rsidP="009347AE">
            <w:pPr>
              <w:pStyle w:val="Geenafstand"/>
              <w:numPr>
                <w:ilvl w:val="0"/>
                <w:numId w:val="6"/>
              </w:numPr>
              <w:rPr>
                <w:rFonts w:ascii="Arial" w:hAnsi="Arial" w:cs="Arial"/>
                <w:sz w:val="18"/>
                <w:szCs w:val="18"/>
              </w:rPr>
            </w:pPr>
            <w:r w:rsidRPr="005333C9">
              <w:rPr>
                <w:rFonts w:ascii="Arial" w:hAnsi="Arial" w:cs="Arial"/>
                <w:sz w:val="18"/>
                <w:szCs w:val="18"/>
              </w:rPr>
              <w:t>Voert na het luisteren naar een instructieve tekst de genoemde handeling uit (versje met gebaren, spelregels, weten wat je moet doen als luisterdoel)</w:t>
            </w:r>
          </w:p>
          <w:p w:rsidR="009347AE" w:rsidRPr="005333C9" w:rsidRDefault="009347AE" w:rsidP="009347AE">
            <w:pPr>
              <w:pStyle w:val="Geenafstand"/>
              <w:numPr>
                <w:ilvl w:val="0"/>
                <w:numId w:val="6"/>
              </w:numPr>
              <w:rPr>
                <w:rFonts w:ascii="Arial" w:hAnsi="Arial" w:cs="Arial"/>
                <w:sz w:val="18"/>
                <w:szCs w:val="18"/>
              </w:rPr>
            </w:pPr>
            <w:r w:rsidRPr="005333C9">
              <w:rPr>
                <w:rFonts w:ascii="Arial" w:hAnsi="Arial" w:cs="Arial"/>
                <w:sz w:val="18"/>
                <w:szCs w:val="18"/>
              </w:rPr>
              <w:t>Beantwoordt met behulp van leerkracht vragen over een tekst of geeft dit weer (naspelen, tekening, stripverhaal ordenen)</w:t>
            </w:r>
          </w:p>
          <w:p w:rsidR="009347AE" w:rsidRPr="005333C9" w:rsidRDefault="009347AE" w:rsidP="009347AE">
            <w:pPr>
              <w:pStyle w:val="Geenafstand"/>
              <w:numPr>
                <w:ilvl w:val="0"/>
                <w:numId w:val="6"/>
              </w:numPr>
              <w:rPr>
                <w:rFonts w:ascii="Arial" w:hAnsi="Arial" w:cs="Arial"/>
                <w:sz w:val="18"/>
                <w:szCs w:val="18"/>
              </w:rPr>
            </w:pPr>
            <w:r w:rsidRPr="005333C9">
              <w:rPr>
                <w:rFonts w:ascii="Arial" w:hAnsi="Arial" w:cs="Arial"/>
                <w:sz w:val="18"/>
                <w:szCs w:val="18"/>
              </w:rPr>
              <w:t>Stelt vragen over een tekst om beter te begrijpen wat er bedoeld wordt (Is poes boos?)</w:t>
            </w:r>
          </w:p>
          <w:p w:rsidR="009347AE" w:rsidRDefault="009347AE" w:rsidP="009347AE">
            <w:pPr>
              <w:pStyle w:val="Geenafstand"/>
              <w:numPr>
                <w:ilvl w:val="0"/>
                <w:numId w:val="6"/>
              </w:numPr>
              <w:rPr>
                <w:rFonts w:ascii="Arial" w:hAnsi="Arial" w:cs="Arial"/>
                <w:sz w:val="18"/>
                <w:szCs w:val="18"/>
              </w:rPr>
            </w:pPr>
            <w:r w:rsidRPr="005333C9">
              <w:rPr>
                <w:rFonts w:ascii="Arial" w:hAnsi="Arial" w:cs="Arial"/>
                <w:sz w:val="18"/>
                <w:szCs w:val="18"/>
              </w:rPr>
              <w:t>Geeft aan wat hij van een gesproken tekst vindt</w:t>
            </w:r>
          </w:p>
          <w:p w:rsidR="009347AE" w:rsidRDefault="009347AE" w:rsidP="00615D2A">
            <w:pPr>
              <w:pStyle w:val="Geenafstand"/>
              <w:rPr>
                <w:rFonts w:ascii="Arial" w:hAnsi="Arial" w:cs="Arial"/>
                <w:sz w:val="18"/>
                <w:szCs w:val="18"/>
              </w:rPr>
            </w:pPr>
          </w:p>
          <w:p w:rsidR="009347AE" w:rsidRDefault="009347AE" w:rsidP="00615D2A">
            <w:pPr>
              <w:pStyle w:val="Geenafstand"/>
              <w:rPr>
                <w:rFonts w:ascii="Arial" w:hAnsi="Arial" w:cs="Arial"/>
                <w:b/>
                <w:sz w:val="18"/>
                <w:szCs w:val="18"/>
              </w:rPr>
            </w:pPr>
            <w:r w:rsidRPr="005333C9">
              <w:rPr>
                <w:rFonts w:ascii="Arial" w:hAnsi="Arial" w:cs="Arial"/>
                <w:b/>
                <w:sz w:val="18"/>
                <w:szCs w:val="18"/>
              </w:rPr>
              <w:t>Spreken</w:t>
            </w:r>
          </w:p>
          <w:p w:rsidR="009347AE" w:rsidRPr="005333C9" w:rsidRDefault="009347AE" w:rsidP="009347AE">
            <w:pPr>
              <w:pStyle w:val="Geenafstand"/>
              <w:numPr>
                <w:ilvl w:val="0"/>
                <w:numId w:val="2"/>
              </w:numPr>
              <w:rPr>
                <w:rFonts w:ascii="Arial" w:hAnsi="Arial" w:cs="Arial"/>
                <w:sz w:val="18"/>
                <w:szCs w:val="18"/>
              </w:rPr>
            </w:pPr>
            <w:r w:rsidRPr="005333C9">
              <w:rPr>
                <w:rFonts w:ascii="Arial" w:hAnsi="Arial" w:cs="Arial"/>
                <w:sz w:val="18"/>
                <w:szCs w:val="18"/>
              </w:rPr>
              <w:t>Doet met behulp van gerichte vragen verslag van gebeurtenissen buiten hier en nu</w:t>
            </w:r>
          </w:p>
          <w:p w:rsidR="009347AE" w:rsidRPr="005333C9" w:rsidRDefault="009347AE" w:rsidP="009347AE">
            <w:pPr>
              <w:pStyle w:val="Geenafstand"/>
              <w:numPr>
                <w:ilvl w:val="0"/>
                <w:numId w:val="2"/>
              </w:numPr>
              <w:rPr>
                <w:rFonts w:ascii="Arial" w:hAnsi="Arial" w:cs="Arial"/>
                <w:sz w:val="18"/>
                <w:szCs w:val="18"/>
              </w:rPr>
            </w:pPr>
            <w:r w:rsidRPr="005333C9">
              <w:rPr>
                <w:rFonts w:ascii="Arial" w:hAnsi="Arial" w:cs="Arial"/>
                <w:sz w:val="18"/>
                <w:szCs w:val="18"/>
              </w:rPr>
              <w:t>Maakt gebruik van constructies die volgorde aangeven (toen, daarna)</w:t>
            </w:r>
          </w:p>
          <w:p w:rsidR="009347AE" w:rsidRPr="005333C9" w:rsidRDefault="009347AE" w:rsidP="009347AE">
            <w:pPr>
              <w:pStyle w:val="Geenafstand"/>
              <w:numPr>
                <w:ilvl w:val="0"/>
                <w:numId w:val="2"/>
              </w:numPr>
              <w:rPr>
                <w:rFonts w:ascii="Arial" w:hAnsi="Arial" w:cs="Arial"/>
                <w:sz w:val="18"/>
                <w:szCs w:val="18"/>
              </w:rPr>
            </w:pPr>
            <w:r w:rsidRPr="005333C9">
              <w:rPr>
                <w:rFonts w:ascii="Arial" w:hAnsi="Arial" w:cs="Arial"/>
                <w:sz w:val="18"/>
                <w:szCs w:val="18"/>
              </w:rPr>
              <w:t>Drukt gevo</w:t>
            </w:r>
            <w:r>
              <w:rPr>
                <w:rFonts w:ascii="Arial" w:hAnsi="Arial" w:cs="Arial"/>
                <w:sz w:val="18"/>
                <w:szCs w:val="18"/>
              </w:rPr>
              <w:t xml:space="preserve">elens of een mening </w:t>
            </w:r>
            <w:r w:rsidRPr="005333C9">
              <w:rPr>
                <w:rFonts w:ascii="Arial" w:hAnsi="Arial" w:cs="Arial"/>
                <w:sz w:val="18"/>
                <w:szCs w:val="18"/>
              </w:rPr>
              <w:t xml:space="preserve">uit </w:t>
            </w:r>
          </w:p>
          <w:p w:rsidR="009347AE" w:rsidRPr="005333C9" w:rsidRDefault="009347AE" w:rsidP="009347AE">
            <w:pPr>
              <w:pStyle w:val="Geenafstand"/>
              <w:numPr>
                <w:ilvl w:val="0"/>
                <w:numId w:val="2"/>
              </w:numPr>
              <w:rPr>
                <w:rFonts w:ascii="Arial" w:hAnsi="Arial" w:cs="Arial"/>
                <w:sz w:val="18"/>
                <w:szCs w:val="18"/>
              </w:rPr>
            </w:pPr>
            <w:r w:rsidRPr="005333C9">
              <w:rPr>
                <w:rFonts w:ascii="Arial" w:hAnsi="Arial" w:cs="Arial"/>
                <w:sz w:val="18"/>
                <w:szCs w:val="18"/>
              </w:rPr>
              <w:t>Vertelt spontaan of gevraagd over onderwerpen die hem bezighouden</w:t>
            </w:r>
          </w:p>
          <w:p w:rsidR="009347AE" w:rsidRPr="005333C9" w:rsidRDefault="009347AE" w:rsidP="009347AE">
            <w:pPr>
              <w:pStyle w:val="Geenafstand"/>
              <w:numPr>
                <w:ilvl w:val="0"/>
                <w:numId w:val="2"/>
              </w:numPr>
              <w:rPr>
                <w:rFonts w:ascii="Arial" w:hAnsi="Arial" w:cs="Arial"/>
                <w:sz w:val="18"/>
                <w:szCs w:val="18"/>
              </w:rPr>
            </w:pPr>
            <w:r w:rsidRPr="005333C9">
              <w:rPr>
                <w:rFonts w:ascii="Arial" w:hAnsi="Arial" w:cs="Arial"/>
                <w:sz w:val="18"/>
                <w:szCs w:val="18"/>
              </w:rPr>
              <w:t>Vertelt gestructureerd over een gebeurtenis of ervaring door opbouw en verbanden aan te geven met behulp van visueel ondersteunend materiaal (logische reeks plaatjes leggen van een verhaal)</w:t>
            </w:r>
          </w:p>
          <w:p w:rsidR="009347AE" w:rsidRPr="005333C9" w:rsidRDefault="009347AE" w:rsidP="009347AE">
            <w:pPr>
              <w:pStyle w:val="Geenafstand"/>
              <w:numPr>
                <w:ilvl w:val="0"/>
                <w:numId w:val="2"/>
              </w:numPr>
              <w:rPr>
                <w:rFonts w:ascii="Arial" w:hAnsi="Arial" w:cs="Arial"/>
                <w:sz w:val="18"/>
                <w:szCs w:val="18"/>
              </w:rPr>
            </w:pPr>
            <w:r w:rsidRPr="005333C9">
              <w:rPr>
                <w:rFonts w:ascii="Arial" w:hAnsi="Arial" w:cs="Arial"/>
                <w:sz w:val="18"/>
                <w:szCs w:val="18"/>
              </w:rPr>
              <w:t>Vertelt een voorgelezen verhaal na met behulp van illustraties</w:t>
            </w:r>
          </w:p>
          <w:p w:rsidR="009347AE" w:rsidRPr="005333C9" w:rsidRDefault="009347AE" w:rsidP="009347AE">
            <w:pPr>
              <w:pStyle w:val="Geenafstand"/>
              <w:numPr>
                <w:ilvl w:val="0"/>
                <w:numId w:val="2"/>
              </w:numPr>
              <w:rPr>
                <w:rFonts w:ascii="Arial" w:hAnsi="Arial" w:cs="Arial"/>
                <w:sz w:val="18"/>
                <w:szCs w:val="18"/>
              </w:rPr>
            </w:pPr>
            <w:r w:rsidRPr="005333C9">
              <w:rPr>
                <w:rFonts w:ascii="Arial" w:hAnsi="Arial" w:cs="Arial"/>
                <w:sz w:val="18"/>
                <w:szCs w:val="18"/>
              </w:rPr>
              <w:t>Geeft instructie (voor een spelletje)</w:t>
            </w:r>
          </w:p>
          <w:p w:rsidR="009347AE" w:rsidRPr="005333C9" w:rsidRDefault="009347AE" w:rsidP="009347AE">
            <w:pPr>
              <w:pStyle w:val="Geenafstand"/>
              <w:numPr>
                <w:ilvl w:val="0"/>
                <w:numId w:val="2"/>
              </w:numPr>
              <w:rPr>
                <w:rFonts w:ascii="Arial" w:hAnsi="Arial" w:cs="Arial"/>
                <w:sz w:val="18"/>
                <w:szCs w:val="18"/>
              </w:rPr>
            </w:pPr>
            <w:r w:rsidRPr="005333C9">
              <w:rPr>
                <w:rFonts w:ascii="Arial" w:hAnsi="Arial" w:cs="Arial"/>
                <w:sz w:val="18"/>
                <w:szCs w:val="18"/>
              </w:rPr>
              <w:t>Vraagt en geeft informatie over activiteiten in de groep aan de leerkracht en medeleerlingen</w:t>
            </w:r>
          </w:p>
          <w:p w:rsidR="009347AE" w:rsidRDefault="009347AE" w:rsidP="00615D2A">
            <w:pPr>
              <w:pStyle w:val="Geenafstand"/>
              <w:rPr>
                <w:rFonts w:ascii="Arial" w:hAnsi="Arial" w:cs="Arial"/>
                <w:sz w:val="18"/>
                <w:szCs w:val="18"/>
              </w:rPr>
            </w:pPr>
          </w:p>
          <w:p w:rsidR="009347AE" w:rsidRDefault="009347AE" w:rsidP="00615D2A">
            <w:pPr>
              <w:pStyle w:val="Geenafstand"/>
              <w:rPr>
                <w:rFonts w:ascii="Arial" w:hAnsi="Arial" w:cs="Arial"/>
                <w:b/>
                <w:sz w:val="18"/>
                <w:szCs w:val="18"/>
              </w:rPr>
            </w:pPr>
            <w:r>
              <w:rPr>
                <w:rFonts w:ascii="Arial" w:hAnsi="Arial" w:cs="Arial"/>
                <w:b/>
                <w:sz w:val="18"/>
                <w:szCs w:val="18"/>
              </w:rPr>
              <w:lastRenderedPageBreak/>
              <w:t>Sociaal taalgebruik</w:t>
            </w:r>
          </w:p>
          <w:p w:rsidR="009347AE" w:rsidRPr="005333C9" w:rsidRDefault="009347AE" w:rsidP="009347AE">
            <w:pPr>
              <w:pStyle w:val="Geenafstand"/>
              <w:numPr>
                <w:ilvl w:val="0"/>
                <w:numId w:val="3"/>
              </w:numPr>
              <w:rPr>
                <w:rFonts w:ascii="Arial" w:hAnsi="Arial" w:cs="Arial"/>
                <w:sz w:val="18"/>
                <w:szCs w:val="18"/>
              </w:rPr>
            </w:pPr>
            <w:r w:rsidRPr="005333C9">
              <w:rPr>
                <w:rFonts w:ascii="Arial" w:hAnsi="Arial" w:cs="Arial"/>
                <w:sz w:val="18"/>
                <w:szCs w:val="18"/>
              </w:rPr>
              <w:t xml:space="preserve">Neemt een aanbod </w:t>
            </w:r>
            <w:r>
              <w:rPr>
                <w:rFonts w:ascii="Arial" w:hAnsi="Arial" w:cs="Arial"/>
                <w:sz w:val="18"/>
                <w:szCs w:val="18"/>
              </w:rPr>
              <w:t xml:space="preserve">beleefd aan of slaat het af (ja/nee </w:t>
            </w:r>
            <w:r w:rsidRPr="005333C9">
              <w:rPr>
                <w:rFonts w:ascii="Arial" w:hAnsi="Arial" w:cs="Arial"/>
                <w:sz w:val="18"/>
                <w:szCs w:val="18"/>
              </w:rPr>
              <w:t>dank u)</w:t>
            </w:r>
          </w:p>
          <w:p w:rsidR="009347AE" w:rsidRPr="005333C9" w:rsidRDefault="009347AE" w:rsidP="009347AE">
            <w:pPr>
              <w:pStyle w:val="Geenafstand"/>
              <w:numPr>
                <w:ilvl w:val="0"/>
                <w:numId w:val="3"/>
              </w:numPr>
              <w:rPr>
                <w:rFonts w:ascii="Arial" w:hAnsi="Arial" w:cs="Arial"/>
                <w:sz w:val="18"/>
                <w:szCs w:val="18"/>
              </w:rPr>
            </w:pPr>
            <w:r w:rsidRPr="005333C9">
              <w:rPr>
                <w:rFonts w:ascii="Arial" w:hAnsi="Arial" w:cs="Arial"/>
                <w:sz w:val="18"/>
                <w:szCs w:val="18"/>
              </w:rPr>
              <w:t>Gebruikt de aanspreekvorm “u” of “jij” in de juiste situatie</w:t>
            </w:r>
          </w:p>
          <w:p w:rsidR="009347AE" w:rsidRPr="005333C9" w:rsidRDefault="009347AE" w:rsidP="009347AE">
            <w:pPr>
              <w:pStyle w:val="Geenafstand"/>
              <w:numPr>
                <w:ilvl w:val="0"/>
                <w:numId w:val="3"/>
              </w:numPr>
              <w:rPr>
                <w:rFonts w:ascii="Arial" w:hAnsi="Arial" w:cs="Arial"/>
                <w:sz w:val="18"/>
                <w:szCs w:val="18"/>
              </w:rPr>
            </w:pPr>
            <w:r w:rsidRPr="005333C9">
              <w:rPr>
                <w:rFonts w:ascii="Arial" w:hAnsi="Arial" w:cs="Arial"/>
                <w:sz w:val="18"/>
                <w:szCs w:val="18"/>
              </w:rPr>
              <w:t xml:space="preserve">Voert een eenvoudig telefoongesprek met bekenden </w:t>
            </w:r>
          </w:p>
          <w:p w:rsidR="009347AE" w:rsidRPr="005333C9" w:rsidRDefault="009347AE" w:rsidP="009347AE">
            <w:pPr>
              <w:pStyle w:val="Geenafstand"/>
              <w:numPr>
                <w:ilvl w:val="0"/>
                <w:numId w:val="3"/>
              </w:numPr>
              <w:rPr>
                <w:rFonts w:ascii="Arial" w:hAnsi="Arial" w:cs="Arial"/>
                <w:sz w:val="18"/>
                <w:szCs w:val="18"/>
              </w:rPr>
            </w:pPr>
            <w:r w:rsidRPr="005333C9">
              <w:rPr>
                <w:rFonts w:ascii="Arial" w:hAnsi="Arial" w:cs="Arial"/>
                <w:sz w:val="18"/>
                <w:szCs w:val="18"/>
              </w:rPr>
              <w:t>Nodigt iemand in een één-op-één gesprek uit</w:t>
            </w:r>
          </w:p>
          <w:p w:rsidR="009347AE" w:rsidRPr="005333C9" w:rsidRDefault="009347AE" w:rsidP="009347AE">
            <w:pPr>
              <w:pStyle w:val="Geenafstand"/>
              <w:numPr>
                <w:ilvl w:val="0"/>
                <w:numId w:val="3"/>
              </w:numPr>
              <w:rPr>
                <w:rFonts w:ascii="Arial" w:hAnsi="Arial" w:cs="Arial"/>
                <w:sz w:val="18"/>
                <w:szCs w:val="18"/>
              </w:rPr>
            </w:pPr>
            <w:r w:rsidRPr="005333C9">
              <w:rPr>
                <w:rFonts w:ascii="Arial" w:hAnsi="Arial" w:cs="Arial"/>
                <w:sz w:val="18"/>
                <w:szCs w:val="18"/>
              </w:rPr>
              <w:t>Vervult zowel de rol van luisteraar als spreker in een gesprek</w:t>
            </w:r>
          </w:p>
          <w:p w:rsidR="009347AE" w:rsidRPr="005333C9" w:rsidRDefault="009347AE" w:rsidP="009347AE">
            <w:pPr>
              <w:pStyle w:val="Geenafstand"/>
              <w:numPr>
                <w:ilvl w:val="0"/>
                <w:numId w:val="3"/>
              </w:numPr>
              <w:rPr>
                <w:rFonts w:ascii="Arial" w:hAnsi="Arial" w:cs="Arial"/>
                <w:sz w:val="18"/>
                <w:szCs w:val="18"/>
              </w:rPr>
            </w:pPr>
            <w:r w:rsidRPr="005333C9">
              <w:rPr>
                <w:rFonts w:ascii="Arial" w:hAnsi="Arial" w:cs="Arial"/>
                <w:sz w:val="18"/>
                <w:szCs w:val="18"/>
              </w:rPr>
              <w:t>Neemt initiatieven in een één-op-één gesprek</w:t>
            </w:r>
          </w:p>
          <w:p w:rsidR="009347AE" w:rsidRPr="005333C9" w:rsidRDefault="009347AE" w:rsidP="009347AE">
            <w:pPr>
              <w:pStyle w:val="Geenafstand"/>
              <w:numPr>
                <w:ilvl w:val="0"/>
                <w:numId w:val="3"/>
              </w:numPr>
              <w:rPr>
                <w:rFonts w:ascii="Arial" w:hAnsi="Arial" w:cs="Arial"/>
                <w:sz w:val="18"/>
                <w:szCs w:val="18"/>
              </w:rPr>
            </w:pPr>
            <w:r w:rsidRPr="005333C9">
              <w:rPr>
                <w:rFonts w:ascii="Arial" w:hAnsi="Arial" w:cs="Arial"/>
                <w:sz w:val="18"/>
                <w:szCs w:val="18"/>
              </w:rPr>
              <w:t>Neemt actief deel aan gesprekken in kleine en grote groepen</w:t>
            </w:r>
          </w:p>
          <w:p w:rsidR="009347AE" w:rsidRPr="005333C9" w:rsidRDefault="009347AE" w:rsidP="009347AE">
            <w:pPr>
              <w:pStyle w:val="Geenafstand"/>
              <w:numPr>
                <w:ilvl w:val="0"/>
                <w:numId w:val="3"/>
              </w:numPr>
              <w:rPr>
                <w:rFonts w:ascii="Arial" w:hAnsi="Arial" w:cs="Arial"/>
                <w:b/>
                <w:sz w:val="18"/>
                <w:szCs w:val="18"/>
              </w:rPr>
            </w:pPr>
            <w:r w:rsidRPr="005333C9">
              <w:rPr>
                <w:rFonts w:ascii="Arial" w:hAnsi="Arial" w:cs="Arial"/>
                <w:sz w:val="18"/>
                <w:szCs w:val="18"/>
              </w:rPr>
              <w:t>Laat een ander uitspreken</w:t>
            </w:r>
          </w:p>
          <w:p w:rsidR="009347AE" w:rsidRDefault="009347AE" w:rsidP="00615D2A">
            <w:pPr>
              <w:pStyle w:val="Geenafstand"/>
              <w:rPr>
                <w:rFonts w:ascii="Arial" w:hAnsi="Arial" w:cs="Arial"/>
                <w:sz w:val="18"/>
                <w:szCs w:val="18"/>
              </w:rPr>
            </w:pPr>
          </w:p>
          <w:p w:rsidR="009347AE" w:rsidRDefault="009347AE" w:rsidP="00615D2A">
            <w:pPr>
              <w:pStyle w:val="Geenafstand"/>
              <w:rPr>
                <w:rFonts w:ascii="Arial" w:hAnsi="Arial" w:cs="Arial"/>
                <w:sz w:val="18"/>
                <w:szCs w:val="18"/>
              </w:rPr>
            </w:pPr>
          </w:p>
          <w:p w:rsidR="009347AE" w:rsidRDefault="009347AE" w:rsidP="00615D2A">
            <w:pPr>
              <w:pStyle w:val="Geenafstand"/>
              <w:rPr>
                <w:rFonts w:ascii="Arial" w:hAnsi="Arial" w:cs="Arial"/>
                <w:b/>
                <w:sz w:val="18"/>
                <w:szCs w:val="18"/>
              </w:rPr>
            </w:pPr>
            <w:r>
              <w:rPr>
                <w:rFonts w:ascii="Arial" w:hAnsi="Arial" w:cs="Arial"/>
                <w:b/>
                <w:sz w:val="18"/>
                <w:szCs w:val="18"/>
              </w:rPr>
              <w:t>Woordenschat</w:t>
            </w:r>
          </w:p>
          <w:p w:rsidR="009347AE" w:rsidRPr="005333C9" w:rsidRDefault="009347AE" w:rsidP="009347AE">
            <w:pPr>
              <w:pStyle w:val="Geenafstand"/>
              <w:numPr>
                <w:ilvl w:val="0"/>
                <w:numId w:val="4"/>
              </w:numPr>
              <w:rPr>
                <w:rFonts w:ascii="Arial" w:hAnsi="Arial" w:cs="Arial"/>
                <w:sz w:val="18"/>
                <w:szCs w:val="18"/>
              </w:rPr>
            </w:pPr>
            <w:r w:rsidRPr="005333C9">
              <w:rPr>
                <w:rFonts w:ascii="Arial" w:hAnsi="Arial" w:cs="Arial"/>
                <w:sz w:val="18"/>
                <w:szCs w:val="18"/>
              </w:rPr>
              <w:t xml:space="preserve">Breidt zijn woordenschat uit met woorden voor een taalniveau van 5/6 jaar </w:t>
            </w:r>
          </w:p>
          <w:p w:rsidR="009347AE" w:rsidRPr="005333C9" w:rsidRDefault="009347AE" w:rsidP="009347AE">
            <w:pPr>
              <w:pStyle w:val="Geenafstand"/>
              <w:numPr>
                <w:ilvl w:val="0"/>
                <w:numId w:val="4"/>
              </w:numPr>
              <w:rPr>
                <w:rFonts w:ascii="Arial" w:hAnsi="Arial" w:cs="Arial"/>
                <w:sz w:val="18"/>
                <w:szCs w:val="18"/>
              </w:rPr>
            </w:pPr>
            <w:r w:rsidRPr="005333C9">
              <w:rPr>
                <w:rFonts w:ascii="Arial" w:hAnsi="Arial" w:cs="Arial"/>
                <w:sz w:val="18"/>
                <w:szCs w:val="18"/>
              </w:rPr>
              <w:t xml:space="preserve">Breidt zijn woordenschat met begrippen voor beginnende geletterdheid en beginnende </w:t>
            </w:r>
            <w:proofErr w:type="spellStart"/>
            <w:r w:rsidRPr="005333C9">
              <w:rPr>
                <w:rFonts w:ascii="Arial" w:hAnsi="Arial" w:cs="Arial"/>
                <w:sz w:val="18"/>
                <w:szCs w:val="18"/>
              </w:rPr>
              <w:t>gecijferdheid</w:t>
            </w:r>
            <w:proofErr w:type="spellEnd"/>
            <w:r w:rsidRPr="005333C9">
              <w:rPr>
                <w:rFonts w:ascii="Arial" w:hAnsi="Arial" w:cs="Arial"/>
                <w:sz w:val="18"/>
                <w:szCs w:val="18"/>
              </w:rPr>
              <w:t xml:space="preserve"> </w:t>
            </w:r>
          </w:p>
          <w:p w:rsidR="009347AE" w:rsidRPr="005333C9" w:rsidRDefault="009347AE" w:rsidP="009347AE">
            <w:pPr>
              <w:pStyle w:val="Geenafstand"/>
              <w:numPr>
                <w:ilvl w:val="0"/>
                <w:numId w:val="4"/>
              </w:numPr>
              <w:rPr>
                <w:rFonts w:ascii="Arial" w:hAnsi="Arial" w:cs="Arial"/>
                <w:sz w:val="18"/>
                <w:szCs w:val="18"/>
              </w:rPr>
            </w:pPr>
            <w:r w:rsidRPr="005333C9">
              <w:rPr>
                <w:rFonts w:ascii="Arial" w:hAnsi="Arial" w:cs="Arial"/>
                <w:sz w:val="18"/>
                <w:szCs w:val="18"/>
              </w:rPr>
              <w:t>Wijst het juiste plaatje aan na omschrijving van een woord</w:t>
            </w:r>
          </w:p>
          <w:p w:rsidR="009347AE" w:rsidRPr="005333C9" w:rsidRDefault="009347AE" w:rsidP="009347AE">
            <w:pPr>
              <w:pStyle w:val="Geenafstand"/>
              <w:numPr>
                <w:ilvl w:val="0"/>
                <w:numId w:val="4"/>
              </w:numPr>
              <w:rPr>
                <w:rFonts w:ascii="Arial" w:hAnsi="Arial" w:cs="Arial"/>
                <w:sz w:val="18"/>
                <w:szCs w:val="18"/>
              </w:rPr>
            </w:pPr>
            <w:r w:rsidRPr="005333C9">
              <w:rPr>
                <w:rFonts w:ascii="Arial" w:hAnsi="Arial" w:cs="Arial"/>
                <w:sz w:val="18"/>
                <w:szCs w:val="18"/>
              </w:rPr>
              <w:t>Beschrijft de juiste betekenis van de aangeboden woorden</w:t>
            </w:r>
          </w:p>
          <w:p w:rsidR="009347AE" w:rsidRPr="005333C9" w:rsidRDefault="009347AE" w:rsidP="009347AE">
            <w:pPr>
              <w:pStyle w:val="Geenafstand"/>
              <w:numPr>
                <w:ilvl w:val="0"/>
                <w:numId w:val="4"/>
              </w:numPr>
              <w:rPr>
                <w:rFonts w:ascii="Arial" w:hAnsi="Arial" w:cs="Arial"/>
                <w:sz w:val="18"/>
                <w:szCs w:val="18"/>
              </w:rPr>
            </w:pPr>
            <w:r w:rsidRPr="005333C9">
              <w:rPr>
                <w:rFonts w:ascii="Arial" w:hAnsi="Arial" w:cs="Arial"/>
                <w:sz w:val="18"/>
                <w:szCs w:val="18"/>
              </w:rPr>
              <w:t>Gebruikt aangeboden woorden actief tijdens de taalles (met correct gebruik van de lidwoorden)</w:t>
            </w:r>
          </w:p>
          <w:p w:rsidR="009347AE" w:rsidRPr="005333C9" w:rsidRDefault="009347AE" w:rsidP="009347AE">
            <w:pPr>
              <w:pStyle w:val="Geenafstand"/>
              <w:numPr>
                <w:ilvl w:val="0"/>
                <w:numId w:val="4"/>
              </w:numPr>
              <w:rPr>
                <w:rFonts w:ascii="Arial" w:hAnsi="Arial" w:cs="Arial"/>
                <w:sz w:val="18"/>
                <w:szCs w:val="18"/>
              </w:rPr>
            </w:pPr>
            <w:r w:rsidRPr="005333C9">
              <w:rPr>
                <w:rFonts w:ascii="Arial" w:hAnsi="Arial" w:cs="Arial"/>
                <w:sz w:val="18"/>
                <w:szCs w:val="18"/>
              </w:rPr>
              <w:t>Gebruikt de aangeboden woorden actief buiten de taalles (met correct gebruik van de lidwoorden)</w:t>
            </w:r>
          </w:p>
          <w:p w:rsidR="009347AE" w:rsidRPr="00385465" w:rsidRDefault="009347AE" w:rsidP="009347AE">
            <w:pPr>
              <w:pStyle w:val="Geenafstand"/>
              <w:numPr>
                <w:ilvl w:val="0"/>
                <w:numId w:val="4"/>
              </w:numPr>
              <w:rPr>
                <w:rFonts w:ascii="Arial" w:hAnsi="Arial" w:cs="Arial"/>
                <w:b/>
                <w:sz w:val="18"/>
                <w:szCs w:val="18"/>
              </w:rPr>
            </w:pPr>
            <w:r w:rsidRPr="005333C9">
              <w:rPr>
                <w:rFonts w:ascii="Arial" w:hAnsi="Arial" w:cs="Arial"/>
                <w:sz w:val="18"/>
                <w:szCs w:val="18"/>
              </w:rPr>
              <w:t>Werkt in tweetallen met woordvelden of woordwebben onder begeleiding van de leerkracht</w:t>
            </w:r>
          </w:p>
          <w:p w:rsidR="009347AE" w:rsidRDefault="009347AE" w:rsidP="00615D2A">
            <w:pPr>
              <w:pStyle w:val="Geenafstand"/>
              <w:rPr>
                <w:rFonts w:ascii="Arial" w:hAnsi="Arial" w:cs="Arial"/>
                <w:sz w:val="18"/>
                <w:szCs w:val="18"/>
              </w:rPr>
            </w:pPr>
          </w:p>
          <w:p w:rsidR="009347AE" w:rsidRDefault="009347AE" w:rsidP="00615D2A">
            <w:pPr>
              <w:pStyle w:val="Geenafstand"/>
              <w:rPr>
                <w:rFonts w:ascii="Arial" w:hAnsi="Arial" w:cs="Arial"/>
                <w:b/>
                <w:sz w:val="18"/>
                <w:szCs w:val="18"/>
              </w:rPr>
            </w:pPr>
            <w:r>
              <w:rPr>
                <w:rFonts w:ascii="Arial" w:hAnsi="Arial" w:cs="Arial"/>
                <w:b/>
                <w:sz w:val="18"/>
                <w:szCs w:val="18"/>
              </w:rPr>
              <w:t>Taalvorm</w:t>
            </w:r>
          </w:p>
          <w:p w:rsidR="009347AE" w:rsidRDefault="009347AE" w:rsidP="009347AE">
            <w:pPr>
              <w:pStyle w:val="Geenafstand"/>
              <w:numPr>
                <w:ilvl w:val="0"/>
                <w:numId w:val="7"/>
              </w:numPr>
              <w:rPr>
                <w:rFonts w:ascii="Arial" w:hAnsi="Arial" w:cs="Arial"/>
                <w:sz w:val="18"/>
                <w:szCs w:val="18"/>
              </w:rPr>
            </w:pPr>
            <w:r w:rsidRPr="00385465">
              <w:rPr>
                <w:rFonts w:ascii="Arial" w:hAnsi="Arial" w:cs="Arial"/>
                <w:sz w:val="18"/>
                <w:szCs w:val="18"/>
              </w:rPr>
              <w:t>Gebruikt sterke voltooid deelwoorden</w:t>
            </w:r>
            <w:r>
              <w:rPr>
                <w:rFonts w:ascii="Arial" w:hAnsi="Arial" w:cs="Arial"/>
                <w:sz w:val="18"/>
                <w:szCs w:val="18"/>
              </w:rPr>
              <w:t xml:space="preserve"> waarbij fouten (</w:t>
            </w:r>
            <w:r w:rsidRPr="00385465">
              <w:rPr>
                <w:rFonts w:ascii="Arial" w:hAnsi="Arial" w:cs="Arial"/>
                <w:i/>
                <w:sz w:val="18"/>
                <w:szCs w:val="18"/>
              </w:rPr>
              <w:t xml:space="preserve">ik </w:t>
            </w:r>
            <w:r w:rsidRPr="00385465">
              <w:rPr>
                <w:rFonts w:ascii="Arial" w:hAnsi="Arial" w:cs="Arial"/>
                <w:i/>
                <w:sz w:val="18"/>
                <w:szCs w:val="18"/>
                <w:u w:val="single"/>
              </w:rPr>
              <w:t xml:space="preserve">heb </w:t>
            </w:r>
            <w:proofErr w:type="spellStart"/>
            <w:r w:rsidRPr="00385465">
              <w:rPr>
                <w:rFonts w:ascii="Arial" w:hAnsi="Arial" w:cs="Arial"/>
                <w:i/>
                <w:sz w:val="18"/>
                <w:szCs w:val="18"/>
                <w:u w:val="single"/>
              </w:rPr>
              <w:t>gezwomd</w:t>
            </w:r>
            <w:proofErr w:type="spellEnd"/>
            <w:r>
              <w:rPr>
                <w:rFonts w:ascii="Arial" w:hAnsi="Arial" w:cs="Arial"/>
                <w:sz w:val="18"/>
                <w:szCs w:val="18"/>
              </w:rPr>
              <w:t>) mogen zolang blijkt dat de leerling besef heeft van klinkerwisseling</w:t>
            </w:r>
          </w:p>
          <w:p w:rsidR="009347AE" w:rsidRDefault="009347AE" w:rsidP="009347AE">
            <w:pPr>
              <w:pStyle w:val="Geenafstand"/>
              <w:numPr>
                <w:ilvl w:val="0"/>
                <w:numId w:val="7"/>
              </w:numPr>
              <w:rPr>
                <w:rFonts w:ascii="Arial" w:hAnsi="Arial" w:cs="Arial"/>
                <w:sz w:val="18"/>
                <w:szCs w:val="18"/>
              </w:rPr>
            </w:pPr>
            <w:r>
              <w:rPr>
                <w:rFonts w:ascii="Arial" w:hAnsi="Arial" w:cs="Arial"/>
                <w:sz w:val="18"/>
                <w:szCs w:val="18"/>
              </w:rPr>
              <w:t>Gebruikt mannelijke vormen van de voornaamwoorden [hij] [zijn]</w:t>
            </w:r>
          </w:p>
          <w:p w:rsidR="009347AE" w:rsidRDefault="009347AE" w:rsidP="009347AE">
            <w:pPr>
              <w:pStyle w:val="Geenafstand"/>
              <w:numPr>
                <w:ilvl w:val="0"/>
                <w:numId w:val="7"/>
              </w:numPr>
              <w:rPr>
                <w:rFonts w:ascii="Arial" w:hAnsi="Arial" w:cs="Arial"/>
                <w:sz w:val="18"/>
                <w:szCs w:val="18"/>
              </w:rPr>
            </w:pPr>
            <w:r>
              <w:rPr>
                <w:rFonts w:ascii="Arial" w:hAnsi="Arial" w:cs="Arial"/>
                <w:sz w:val="18"/>
                <w:szCs w:val="18"/>
              </w:rPr>
              <w:t>Past congruentie toe in enkelvoud en meervoud (</w:t>
            </w:r>
            <w:r w:rsidRPr="00385465">
              <w:rPr>
                <w:rFonts w:ascii="Arial" w:hAnsi="Arial" w:cs="Arial"/>
                <w:i/>
                <w:sz w:val="18"/>
                <w:szCs w:val="18"/>
              </w:rPr>
              <w:t xml:space="preserve">de </w:t>
            </w:r>
            <w:r w:rsidRPr="00385465">
              <w:rPr>
                <w:rFonts w:ascii="Arial" w:hAnsi="Arial" w:cs="Arial"/>
                <w:i/>
                <w:sz w:val="18"/>
                <w:szCs w:val="18"/>
                <w:u w:val="single"/>
              </w:rPr>
              <w:t>hond slaapt</w:t>
            </w:r>
            <w:r w:rsidRPr="00385465">
              <w:rPr>
                <w:rFonts w:ascii="Arial" w:hAnsi="Arial" w:cs="Arial"/>
                <w:i/>
                <w:sz w:val="18"/>
                <w:szCs w:val="18"/>
              </w:rPr>
              <w:t xml:space="preserve">, de </w:t>
            </w:r>
            <w:r w:rsidRPr="00385465">
              <w:rPr>
                <w:rFonts w:ascii="Arial" w:hAnsi="Arial" w:cs="Arial"/>
                <w:i/>
                <w:sz w:val="18"/>
                <w:szCs w:val="18"/>
                <w:u w:val="single"/>
              </w:rPr>
              <w:t>honden slapen</w:t>
            </w:r>
            <w:r>
              <w:rPr>
                <w:rFonts w:ascii="Arial" w:hAnsi="Arial" w:cs="Arial"/>
                <w:sz w:val="18"/>
                <w:szCs w:val="18"/>
              </w:rPr>
              <w:t>)</w:t>
            </w:r>
          </w:p>
          <w:p w:rsidR="009347AE" w:rsidRPr="00794E18" w:rsidRDefault="009347AE" w:rsidP="009347AE">
            <w:pPr>
              <w:pStyle w:val="Geenafstand"/>
              <w:numPr>
                <w:ilvl w:val="0"/>
                <w:numId w:val="7"/>
              </w:numPr>
              <w:rPr>
                <w:rFonts w:ascii="Arial" w:hAnsi="Arial" w:cs="Arial"/>
                <w:sz w:val="18"/>
                <w:szCs w:val="18"/>
              </w:rPr>
            </w:pPr>
            <w:r>
              <w:rPr>
                <w:rFonts w:ascii="Arial" w:hAnsi="Arial" w:cs="Arial"/>
                <w:sz w:val="18"/>
                <w:szCs w:val="18"/>
              </w:rPr>
              <w:t>Gebruikt de onvoltooid verleden tijd van sterke werkwoorden in enkelvoud en meervoud (</w:t>
            </w:r>
            <w:r w:rsidRPr="00794E18">
              <w:rPr>
                <w:rFonts w:ascii="Arial" w:hAnsi="Arial" w:cs="Arial"/>
                <w:i/>
                <w:sz w:val="18"/>
                <w:szCs w:val="18"/>
              </w:rPr>
              <w:t xml:space="preserve">de apen </w:t>
            </w:r>
            <w:r w:rsidRPr="00794E18">
              <w:rPr>
                <w:rFonts w:ascii="Arial" w:hAnsi="Arial" w:cs="Arial"/>
                <w:i/>
                <w:sz w:val="18"/>
                <w:szCs w:val="18"/>
                <w:u w:val="single"/>
              </w:rPr>
              <w:t>klommen</w:t>
            </w:r>
            <w:r w:rsidRPr="00794E18">
              <w:rPr>
                <w:rFonts w:ascii="Arial" w:hAnsi="Arial" w:cs="Arial"/>
                <w:i/>
                <w:sz w:val="18"/>
                <w:szCs w:val="18"/>
              </w:rPr>
              <w:t xml:space="preserve"> in de boom</w:t>
            </w:r>
            <w:r>
              <w:rPr>
                <w:rFonts w:ascii="Arial" w:hAnsi="Arial" w:cs="Arial"/>
                <w:sz w:val="18"/>
                <w:szCs w:val="18"/>
              </w:rPr>
              <w:t>) waarbij fouten mogen zolang blijkt dat de leerling besef heeft van klinkerwisseling</w:t>
            </w:r>
          </w:p>
          <w:p w:rsidR="009347AE" w:rsidRPr="005333C9" w:rsidRDefault="009347AE" w:rsidP="00615D2A">
            <w:pPr>
              <w:pStyle w:val="Geenafstand"/>
              <w:rPr>
                <w:rFonts w:ascii="Arial" w:hAnsi="Arial" w:cs="Arial"/>
                <w:b/>
                <w:sz w:val="18"/>
                <w:szCs w:val="18"/>
              </w:rPr>
            </w:pPr>
          </w:p>
          <w:p w:rsidR="009347AE" w:rsidRDefault="009347AE" w:rsidP="00615D2A">
            <w:pPr>
              <w:pStyle w:val="Geenafstand"/>
              <w:rPr>
                <w:rFonts w:ascii="Arial" w:hAnsi="Arial" w:cs="Arial"/>
                <w:b/>
                <w:sz w:val="18"/>
                <w:szCs w:val="18"/>
              </w:rPr>
            </w:pPr>
            <w:r w:rsidRPr="000852C0">
              <w:rPr>
                <w:rFonts w:ascii="Arial" w:hAnsi="Arial" w:cs="Arial"/>
                <w:b/>
                <w:sz w:val="18"/>
                <w:szCs w:val="18"/>
              </w:rPr>
              <w:t>Meningen</w:t>
            </w:r>
          </w:p>
          <w:p w:rsidR="009347AE" w:rsidRPr="000852C0" w:rsidRDefault="009347AE" w:rsidP="009347AE">
            <w:pPr>
              <w:pStyle w:val="Geenafstand"/>
              <w:numPr>
                <w:ilvl w:val="0"/>
                <w:numId w:val="5"/>
              </w:numPr>
              <w:rPr>
                <w:rFonts w:ascii="Arial" w:hAnsi="Arial" w:cs="Arial"/>
                <w:sz w:val="18"/>
                <w:szCs w:val="18"/>
              </w:rPr>
            </w:pPr>
            <w:r w:rsidRPr="000852C0">
              <w:rPr>
                <w:rFonts w:ascii="Arial" w:hAnsi="Arial" w:cs="Arial"/>
                <w:sz w:val="18"/>
                <w:szCs w:val="18"/>
              </w:rPr>
              <w:t>Geeft zijn mening als dit gevraagd wordt en licht deze mening toe.</w:t>
            </w:r>
          </w:p>
          <w:p w:rsidR="009347AE" w:rsidRDefault="009347AE" w:rsidP="00615D2A">
            <w:pPr>
              <w:pStyle w:val="Geenafstand"/>
              <w:rPr>
                <w:rFonts w:ascii="Arial" w:hAnsi="Arial" w:cs="Arial"/>
                <w:b/>
                <w:sz w:val="18"/>
                <w:szCs w:val="18"/>
              </w:rPr>
            </w:pPr>
          </w:p>
          <w:p w:rsidR="00486378" w:rsidRDefault="00486378" w:rsidP="00615D2A">
            <w:pPr>
              <w:pStyle w:val="Geenafstand"/>
              <w:rPr>
                <w:rFonts w:ascii="Arial" w:hAnsi="Arial" w:cs="Arial"/>
                <w:b/>
                <w:sz w:val="18"/>
                <w:szCs w:val="18"/>
              </w:rPr>
            </w:pPr>
          </w:p>
          <w:p w:rsidR="00486378" w:rsidRDefault="00486378" w:rsidP="00615D2A">
            <w:pPr>
              <w:pStyle w:val="Geenafstand"/>
              <w:rPr>
                <w:rFonts w:ascii="Arial" w:hAnsi="Arial" w:cs="Arial"/>
                <w:b/>
                <w:sz w:val="18"/>
                <w:szCs w:val="18"/>
              </w:rPr>
            </w:pPr>
          </w:p>
          <w:p w:rsidR="00486378" w:rsidRPr="000852C0" w:rsidRDefault="00486378" w:rsidP="00615D2A">
            <w:pPr>
              <w:pStyle w:val="Geenafstand"/>
              <w:rPr>
                <w:rFonts w:ascii="Arial" w:hAnsi="Arial" w:cs="Arial"/>
                <w:b/>
                <w:sz w:val="18"/>
                <w:szCs w:val="18"/>
              </w:rPr>
            </w:pPr>
          </w:p>
          <w:p w:rsidR="009347AE" w:rsidRPr="005333C9" w:rsidRDefault="009347AE" w:rsidP="00615D2A">
            <w:pPr>
              <w:pStyle w:val="Geenafstand"/>
              <w:rPr>
                <w:rFonts w:ascii="Arial" w:hAnsi="Arial" w:cs="Arial"/>
                <w:b/>
                <w:sz w:val="18"/>
                <w:szCs w:val="18"/>
              </w:rPr>
            </w:pPr>
            <w:r w:rsidRPr="005333C9">
              <w:rPr>
                <w:rFonts w:ascii="Arial" w:hAnsi="Arial" w:cs="Arial"/>
                <w:b/>
                <w:sz w:val="18"/>
                <w:szCs w:val="18"/>
              </w:rPr>
              <w:t>Communicatieve redzaamheid</w:t>
            </w:r>
          </w:p>
          <w:p w:rsidR="009347AE" w:rsidRDefault="009347AE" w:rsidP="00615D2A">
            <w:pPr>
              <w:pStyle w:val="Geenafstand"/>
              <w:rPr>
                <w:rFonts w:ascii="Arial" w:hAnsi="Arial" w:cs="Arial"/>
                <w:sz w:val="18"/>
                <w:szCs w:val="18"/>
              </w:rPr>
            </w:pPr>
            <w:r w:rsidRPr="005333C9">
              <w:rPr>
                <w:rFonts w:ascii="Arial" w:hAnsi="Arial" w:cs="Arial"/>
                <w:sz w:val="18"/>
                <w:szCs w:val="18"/>
              </w:rPr>
              <w:t>Expliciet aandacht voor :</w:t>
            </w:r>
            <w:r>
              <w:rPr>
                <w:rFonts w:ascii="Arial" w:hAnsi="Arial" w:cs="Arial"/>
                <w:sz w:val="18"/>
                <w:szCs w:val="18"/>
              </w:rPr>
              <w:t xml:space="preserve"> </w:t>
            </w:r>
            <w:r w:rsidR="00787A47">
              <w:rPr>
                <w:rFonts w:ascii="Arial" w:hAnsi="Arial" w:cs="Arial"/>
                <w:sz w:val="18"/>
                <w:szCs w:val="18"/>
              </w:rPr>
              <w:t xml:space="preserve">hulpvraag stellen </w:t>
            </w:r>
          </w:p>
          <w:p w:rsidR="009347AE" w:rsidRPr="005333C9" w:rsidRDefault="00787A47" w:rsidP="00787A47">
            <w:pPr>
              <w:pStyle w:val="Geenafstand"/>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beurtname</w:t>
            </w:r>
            <w:proofErr w:type="spellEnd"/>
          </w:p>
        </w:tc>
        <w:tc>
          <w:tcPr>
            <w:tcW w:w="7354" w:type="dxa"/>
            <w:tcBorders>
              <w:bottom w:val="single" w:sz="4" w:space="0" w:color="auto"/>
            </w:tcBorders>
          </w:tcPr>
          <w:p w:rsidR="009347AE" w:rsidRPr="00E93DAE" w:rsidRDefault="009347AE" w:rsidP="00615D2A">
            <w:pPr>
              <w:spacing w:after="0" w:line="240" w:lineRule="auto"/>
              <w:rPr>
                <w:rFonts w:ascii="Arial" w:eastAsia="Times New Roman" w:hAnsi="Arial" w:cs="Arial"/>
                <w:sz w:val="18"/>
                <w:szCs w:val="18"/>
                <w:lang w:eastAsia="nl-NL"/>
              </w:rPr>
            </w:pPr>
            <w:r w:rsidRPr="00E93DAE">
              <w:rPr>
                <w:rFonts w:ascii="Arial" w:eastAsia="Times New Roman" w:hAnsi="Arial" w:cs="Arial"/>
                <w:sz w:val="18"/>
                <w:szCs w:val="18"/>
                <w:lang w:eastAsia="nl-NL"/>
              </w:rPr>
              <w:lastRenderedPageBreak/>
              <w:t>Hieronder volgen een aantal aandachtspunten voor de leerkracht de communicatieve ontwikkeling te stimuleren.</w:t>
            </w:r>
          </w:p>
          <w:p w:rsidR="009347AE" w:rsidRDefault="009347AE" w:rsidP="00615D2A">
            <w:pPr>
              <w:spacing w:after="0" w:line="240" w:lineRule="auto"/>
              <w:rPr>
                <w:rFonts w:ascii="Arial" w:eastAsia="Times New Roman" w:hAnsi="Arial" w:cs="Arial"/>
                <w:b/>
                <w:sz w:val="18"/>
                <w:szCs w:val="18"/>
                <w:lang w:eastAsia="nl-NL"/>
              </w:rPr>
            </w:pPr>
          </w:p>
          <w:p w:rsidR="009347AE" w:rsidRPr="00E93DAE" w:rsidRDefault="009347AE" w:rsidP="00615D2A">
            <w:pPr>
              <w:spacing w:after="0" w:line="240" w:lineRule="auto"/>
              <w:rPr>
                <w:rFonts w:ascii="Arial" w:eastAsia="Times New Roman" w:hAnsi="Arial" w:cs="Arial"/>
                <w:b/>
                <w:sz w:val="18"/>
                <w:szCs w:val="18"/>
                <w:lang w:eastAsia="nl-NL"/>
              </w:rPr>
            </w:pPr>
            <w:r w:rsidRPr="00E93DAE">
              <w:rPr>
                <w:rFonts w:ascii="Arial" w:eastAsia="Times New Roman" w:hAnsi="Arial" w:cs="Arial"/>
                <w:b/>
                <w:sz w:val="18"/>
                <w:szCs w:val="18"/>
                <w:lang w:eastAsia="nl-NL"/>
              </w:rPr>
              <w:t>De leerkracht</w:t>
            </w:r>
          </w:p>
          <w:p w:rsidR="009347AE" w:rsidRPr="00E93DAE" w:rsidRDefault="009347AE" w:rsidP="00615D2A">
            <w:pPr>
              <w:numPr>
                <w:ilvl w:val="0"/>
                <w:numId w:val="1"/>
              </w:numPr>
              <w:spacing w:after="0" w:line="240" w:lineRule="auto"/>
              <w:rPr>
                <w:rFonts w:ascii="Arial" w:eastAsia="Times New Roman" w:hAnsi="Arial" w:cs="Arial"/>
                <w:sz w:val="18"/>
                <w:szCs w:val="18"/>
                <w:lang w:eastAsia="nl-NL"/>
              </w:rPr>
            </w:pPr>
            <w:r w:rsidRPr="00E93DAE">
              <w:rPr>
                <w:rFonts w:ascii="Arial" w:eastAsia="Times New Roman" w:hAnsi="Arial" w:cs="Arial"/>
                <w:sz w:val="18"/>
                <w:szCs w:val="18"/>
                <w:lang w:eastAsia="nl-NL"/>
              </w:rPr>
              <w:t>Zorgt dat hij/zij goed te zien is</w:t>
            </w:r>
          </w:p>
          <w:p w:rsidR="009347AE" w:rsidRPr="00E93DAE" w:rsidRDefault="009347AE" w:rsidP="00615D2A">
            <w:pPr>
              <w:numPr>
                <w:ilvl w:val="0"/>
                <w:numId w:val="1"/>
              </w:numPr>
              <w:spacing w:after="0" w:line="240" w:lineRule="auto"/>
              <w:rPr>
                <w:rFonts w:ascii="Arial" w:eastAsia="Times New Roman" w:hAnsi="Arial" w:cs="Arial"/>
                <w:sz w:val="18"/>
                <w:szCs w:val="18"/>
                <w:lang w:eastAsia="nl-NL"/>
              </w:rPr>
            </w:pPr>
            <w:r w:rsidRPr="00E93DAE">
              <w:rPr>
                <w:rFonts w:ascii="Arial" w:eastAsia="Times New Roman" w:hAnsi="Arial" w:cs="Arial"/>
                <w:sz w:val="18"/>
                <w:szCs w:val="18"/>
                <w:lang w:eastAsia="nl-NL"/>
              </w:rPr>
              <w:t>Spreekt duidelijk en langzaam</w:t>
            </w:r>
          </w:p>
          <w:p w:rsidR="009347AE" w:rsidRPr="00E93DAE" w:rsidRDefault="009347AE" w:rsidP="00615D2A">
            <w:pPr>
              <w:numPr>
                <w:ilvl w:val="0"/>
                <w:numId w:val="1"/>
              </w:numPr>
              <w:spacing w:after="0" w:line="240" w:lineRule="auto"/>
              <w:rPr>
                <w:rFonts w:ascii="Arial" w:eastAsia="Times New Roman" w:hAnsi="Arial" w:cs="Arial"/>
                <w:sz w:val="18"/>
                <w:szCs w:val="18"/>
                <w:lang w:eastAsia="nl-NL"/>
              </w:rPr>
            </w:pPr>
            <w:r w:rsidRPr="00E93DAE">
              <w:rPr>
                <w:rFonts w:ascii="Arial" w:eastAsia="Times New Roman" w:hAnsi="Arial" w:cs="Arial"/>
                <w:sz w:val="18"/>
                <w:szCs w:val="18"/>
                <w:lang w:eastAsia="nl-NL"/>
              </w:rPr>
              <w:t>Deelt mondelinge informatie op in stukjes</w:t>
            </w:r>
          </w:p>
          <w:p w:rsidR="009347AE" w:rsidRPr="00E93DAE" w:rsidRDefault="009347AE" w:rsidP="00615D2A">
            <w:pPr>
              <w:numPr>
                <w:ilvl w:val="0"/>
                <w:numId w:val="1"/>
              </w:numPr>
              <w:spacing w:after="0" w:line="240" w:lineRule="auto"/>
              <w:rPr>
                <w:rFonts w:ascii="Arial" w:eastAsia="Times New Roman" w:hAnsi="Arial" w:cs="Arial"/>
                <w:sz w:val="18"/>
                <w:szCs w:val="18"/>
                <w:lang w:eastAsia="nl-NL"/>
              </w:rPr>
            </w:pPr>
            <w:r w:rsidRPr="00E93DAE">
              <w:rPr>
                <w:rFonts w:ascii="Arial" w:eastAsia="Times New Roman" w:hAnsi="Arial" w:cs="Arial"/>
                <w:sz w:val="18"/>
                <w:szCs w:val="18"/>
                <w:lang w:eastAsia="nl-NL"/>
              </w:rPr>
              <w:t>Creëert veilige en uitnodigende spreeksituaties</w:t>
            </w:r>
          </w:p>
          <w:p w:rsidR="009347AE" w:rsidRPr="00E93DAE" w:rsidRDefault="009347AE" w:rsidP="00615D2A">
            <w:pPr>
              <w:numPr>
                <w:ilvl w:val="0"/>
                <w:numId w:val="1"/>
              </w:numPr>
              <w:spacing w:after="0" w:line="240" w:lineRule="auto"/>
              <w:rPr>
                <w:rFonts w:ascii="Arial" w:eastAsia="Times New Roman" w:hAnsi="Arial" w:cs="Arial"/>
                <w:sz w:val="18"/>
                <w:szCs w:val="18"/>
                <w:lang w:eastAsia="nl-NL"/>
              </w:rPr>
            </w:pPr>
            <w:r w:rsidRPr="00E93DAE">
              <w:rPr>
                <w:rFonts w:ascii="Arial" w:eastAsia="Times New Roman" w:hAnsi="Arial" w:cs="Arial"/>
                <w:sz w:val="18"/>
                <w:szCs w:val="18"/>
                <w:lang w:eastAsia="nl-NL"/>
              </w:rPr>
              <w:t>Volgt, past taal aan en voegt taal toe</w:t>
            </w:r>
          </w:p>
          <w:p w:rsidR="009347AE" w:rsidRPr="00E93DAE" w:rsidRDefault="009347AE" w:rsidP="00615D2A">
            <w:pPr>
              <w:numPr>
                <w:ilvl w:val="0"/>
                <w:numId w:val="1"/>
              </w:numPr>
              <w:spacing w:after="0" w:line="240" w:lineRule="auto"/>
              <w:rPr>
                <w:rFonts w:ascii="Arial" w:eastAsia="Times New Roman" w:hAnsi="Arial" w:cs="Arial"/>
                <w:sz w:val="18"/>
                <w:szCs w:val="18"/>
                <w:lang w:eastAsia="nl-NL"/>
              </w:rPr>
            </w:pPr>
            <w:r w:rsidRPr="00E93DAE">
              <w:rPr>
                <w:rFonts w:ascii="Arial" w:eastAsia="Times New Roman" w:hAnsi="Arial" w:cs="Arial"/>
                <w:sz w:val="18"/>
                <w:szCs w:val="18"/>
                <w:lang w:eastAsia="nl-NL"/>
              </w:rPr>
              <w:t>Beantwoordt pogingen tot communicatie positief</w:t>
            </w:r>
          </w:p>
          <w:p w:rsidR="009347AE" w:rsidRPr="00E93DAE" w:rsidRDefault="009347AE" w:rsidP="00615D2A">
            <w:pPr>
              <w:numPr>
                <w:ilvl w:val="0"/>
                <w:numId w:val="1"/>
              </w:numPr>
              <w:spacing w:after="0" w:line="240" w:lineRule="auto"/>
              <w:rPr>
                <w:rFonts w:ascii="Arial" w:eastAsia="Times New Roman" w:hAnsi="Arial" w:cs="Arial"/>
                <w:sz w:val="18"/>
                <w:szCs w:val="18"/>
                <w:lang w:eastAsia="nl-NL"/>
              </w:rPr>
            </w:pPr>
            <w:r w:rsidRPr="00E93DAE">
              <w:rPr>
                <w:rFonts w:ascii="Arial" w:eastAsia="Times New Roman" w:hAnsi="Arial" w:cs="Arial"/>
                <w:sz w:val="18"/>
                <w:szCs w:val="18"/>
                <w:lang w:eastAsia="nl-NL"/>
              </w:rPr>
              <w:t>Verwoordt handelen</w:t>
            </w:r>
          </w:p>
          <w:p w:rsidR="009347AE" w:rsidRPr="00E93DAE" w:rsidRDefault="009347AE" w:rsidP="00615D2A">
            <w:pPr>
              <w:numPr>
                <w:ilvl w:val="0"/>
                <w:numId w:val="1"/>
              </w:numPr>
              <w:spacing w:after="0" w:line="240" w:lineRule="auto"/>
              <w:rPr>
                <w:rFonts w:ascii="Arial" w:eastAsia="Times New Roman" w:hAnsi="Arial" w:cs="Arial"/>
                <w:sz w:val="18"/>
                <w:szCs w:val="18"/>
                <w:lang w:eastAsia="nl-NL"/>
              </w:rPr>
            </w:pPr>
            <w:r w:rsidRPr="00E93DAE">
              <w:rPr>
                <w:rFonts w:ascii="Arial" w:eastAsia="Times New Roman" w:hAnsi="Arial" w:cs="Arial"/>
                <w:sz w:val="18"/>
                <w:szCs w:val="18"/>
                <w:lang w:eastAsia="nl-NL"/>
              </w:rPr>
              <w:t>Benoemt de dingen om zich heen</w:t>
            </w:r>
          </w:p>
          <w:p w:rsidR="009347AE" w:rsidRPr="00E93DAE" w:rsidRDefault="009347AE" w:rsidP="00615D2A">
            <w:pPr>
              <w:numPr>
                <w:ilvl w:val="0"/>
                <w:numId w:val="1"/>
              </w:numPr>
              <w:spacing w:after="0" w:line="240" w:lineRule="auto"/>
              <w:rPr>
                <w:rFonts w:ascii="Arial" w:eastAsia="Times New Roman" w:hAnsi="Arial" w:cs="Arial"/>
                <w:sz w:val="18"/>
                <w:szCs w:val="18"/>
                <w:lang w:eastAsia="nl-NL"/>
              </w:rPr>
            </w:pPr>
            <w:r w:rsidRPr="00E93DAE">
              <w:rPr>
                <w:rFonts w:ascii="Arial" w:eastAsia="Times New Roman" w:hAnsi="Arial" w:cs="Arial"/>
                <w:sz w:val="18"/>
                <w:szCs w:val="18"/>
                <w:lang w:eastAsia="nl-NL"/>
              </w:rPr>
              <w:t>Benoemt emoties van zichzelf en het kind</w:t>
            </w:r>
          </w:p>
          <w:p w:rsidR="009347AE" w:rsidRPr="00E93DAE" w:rsidRDefault="009347AE" w:rsidP="00615D2A">
            <w:pPr>
              <w:numPr>
                <w:ilvl w:val="0"/>
                <w:numId w:val="1"/>
              </w:numPr>
              <w:spacing w:after="0" w:line="240" w:lineRule="auto"/>
              <w:rPr>
                <w:rFonts w:ascii="Arial" w:eastAsia="Times New Roman" w:hAnsi="Arial" w:cs="Arial"/>
                <w:sz w:val="18"/>
                <w:szCs w:val="18"/>
                <w:lang w:eastAsia="nl-NL"/>
              </w:rPr>
            </w:pPr>
            <w:r w:rsidRPr="00E93DAE">
              <w:rPr>
                <w:rFonts w:ascii="Arial" w:eastAsia="Times New Roman" w:hAnsi="Arial" w:cs="Arial"/>
                <w:sz w:val="18"/>
                <w:szCs w:val="18"/>
                <w:lang w:eastAsia="nl-NL"/>
              </w:rPr>
              <w:t>Stimuleert alertheid,  luistergerichtheid en het  opgang houden van gesprek</w:t>
            </w:r>
          </w:p>
          <w:p w:rsidR="009347AE" w:rsidRPr="00E93DAE" w:rsidRDefault="009347AE" w:rsidP="00615D2A">
            <w:pPr>
              <w:numPr>
                <w:ilvl w:val="0"/>
                <w:numId w:val="1"/>
              </w:numPr>
              <w:spacing w:after="0" w:line="240" w:lineRule="auto"/>
              <w:rPr>
                <w:rFonts w:ascii="Arial" w:eastAsia="Times New Roman" w:hAnsi="Arial" w:cs="Arial"/>
                <w:sz w:val="18"/>
                <w:szCs w:val="18"/>
                <w:lang w:eastAsia="nl-NL"/>
              </w:rPr>
            </w:pPr>
            <w:r w:rsidRPr="00E93DAE">
              <w:rPr>
                <w:rFonts w:ascii="Arial" w:eastAsia="Times New Roman" w:hAnsi="Arial" w:cs="Arial"/>
                <w:sz w:val="18"/>
                <w:szCs w:val="18"/>
                <w:lang w:eastAsia="nl-NL"/>
              </w:rPr>
              <w:t>Brengt structuur aan verhalen door samen te vatten en goed terug te geven van taal</w:t>
            </w:r>
          </w:p>
          <w:p w:rsidR="009347AE" w:rsidRPr="00E93DAE" w:rsidRDefault="009347AE" w:rsidP="00615D2A">
            <w:pPr>
              <w:numPr>
                <w:ilvl w:val="0"/>
                <w:numId w:val="1"/>
              </w:numPr>
              <w:spacing w:after="0" w:line="240" w:lineRule="auto"/>
              <w:rPr>
                <w:rFonts w:ascii="Arial" w:eastAsia="Times New Roman" w:hAnsi="Arial" w:cs="Arial"/>
                <w:sz w:val="18"/>
                <w:szCs w:val="18"/>
                <w:lang w:eastAsia="nl-NL"/>
              </w:rPr>
            </w:pPr>
            <w:r w:rsidRPr="00E93DAE">
              <w:rPr>
                <w:rFonts w:ascii="Arial" w:eastAsia="Times New Roman" w:hAnsi="Arial" w:cs="Arial"/>
                <w:sz w:val="18"/>
                <w:szCs w:val="18"/>
                <w:lang w:eastAsia="nl-NL"/>
              </w:rPr>
              <w:t>Gebruikt dagritmes e.d.</w:t>
            </w:r>
          </w:p>
          <w:p w:rsidR="009347AE" w:rsidRPr="00E93DAE" w:rsidRDefault="009347AE" w:rsidP="00615D2A">
            <w:pPr>
              <w:numPr>
                <w:ilvl w:val="0"/>
                <w:numId w:val="1"/>
              </w:numPr>
              <w:spacing w:after="0" w:line="240" w:lineRule="auto"/>
              <w:rPr>
                <w:rFonts w:ascii="Arial" w:eastAsia="Times New Roman" w:hAnsi="Arial" w:cs="Arial"/>
                <w:sz w:val="18"/>
                <w:szCs w:val="18"/>
                <w:lang w:eastAsia="nl-NL"/>
              </w:rPr>
            </w:pPr>
            <w:r w:rsidRPr="00E93DAE">
              <w:rPr>
                <w:rFonts w:ascii="Arial" w:eastAsia="Times New Roman" w:hAnsi="Arial" w:cs="Arial"/>
                <w:sz w:val="18"/>
                <w:szCs w:val="18"/>
                <w:lang w:eastAsia="nl-NL"/>
              </w:rPr>
              <w:t>Gebruikt natuurlijke gebaren</w:t>
            </w:r>
          </w:p>
          <w:p w:rsidR="009347AE" w:rsidRPr="00E93DAE" w:rsidRDefault="009347AE" w:rsidP="00615D2A">
            <w:pPr>
              <w:numPr>
                <w:ilvl w:val="0"/>
                <w:numId w:val="1"/>
              </w:numPr>
              <w:spacing w:after="0" w:line="240" w:lineRule="auto"/>
              <w:rPr>
                <w:rFonts w:ascii="Arial" w:eastAsia="Times New Roman" w:hAnsi="Arial" w:cs="Arial"/>
                <w:sz w:val="18"/>
                <w:szCs w:val="18"/>
                <w:lang w:eastAsia="nl-NL"/>
              </w:rPr>
            </w:pPr>
            <w:r w:rsidRPr="00E93DAE">
              <w:rPr>
                <w:rFonts w:ascii="Arial" w:eastAsia="Times New Roman" w:hAnsi="Arial" w:cs="Arial"/>
                <w:sz w:val="18"/>
                <w:szCs w:val="18"/>
                <w:lang w:eastAsia="nl-NL"/>
              </w:rPr>
              <w:t xml:space="preserve">Gebruikt luisterspelletjes voor de stimulering van de luistervaardigheid. </w:t>
            </w:r>
          </w:p>
          <w:p w:rsidR="009347AE" w:rsidRPr="00E93DAE" w:rsidRDefault="009347AE" w:rsidP="00615D2A">
            <w:pPr>
              <w:numPr>
                <w:ilvl w:val="0"/>
                <w:numId w:val="1"/>
              </w:numPr>
              <w:spacing w:after="0" w:line="240" w:lineRule="auto"/>
              <w:rPr>
                <w:rFonts w:ascii="Arial" w:eastAsia="Times New Roman" w:hAnsi="Arial" w:cs="Arial"/>
                <w:sz w:val="18"/>
                <w:szCs w:val="18"/>
                <w:lang w:eastAsia="nl-NL"/>
              </w:rPr>
            </w:pPr>
            <w:r w:rsidRPr="00E93DAE">
              <w:rPr>
                <w:rFonts w:ascii="Arial" w:eastAsia="Times New Roman" w:hAnsi="Arial" w:cs="Arial"/>
                <w:sz w:val="18"/>
                <w:szCs w:val="18"/>
                <w:lang w:eastAsia="nl-NL"/>
              </w:rPr>
              <w:t>Herhaalt auditief aangeboden informatie</w:t>
            </w:r>
          </w:p>
          <w:p w:rsidR="009347AE" w:rsidRPr="00E93DAE" w:rsidRDefault="009347AE" w:rsidP="00615D2A">
            <w:pPr>
              <w:spacing w:after="0" w:line="240" w:lineRule="auto"/>
              <w:rPr>
                <w:rFonts w:ascii="Arial" w:eastAsia="Times New Roman" w:hAnsi="Arial" w:cs="Arial"/>
                <w:sz w:val="18"/>
                <w:szCs w:val="18"/>
                <w:lang w:eastAsia="nl-NL"/>
              </w:rPr>
            </w:pPr>
          </w:p>
          <w:p w:rsidR="009347AE" w:rsidRPr="00E93DAE" w:rsidRDefault="009347AE" w:rsidP="00615D2A">
            <w:pPr>
              <w:spacing w:after="0" w:line="240" w:lineRule="auto"/>
              <w:rPr>
                <w:rFonts w:ascii="Arial" w:eastAsia="Times New Roman" w:hAnsi="Arial" w:cs="Arial"/>
                <w:sz w:val="18"/>
                <w:szCs w:val="18"/>
                <w:lang w:eastAsia="nl-NL"/>
              </w:rPr>
            </w:pPr>
            <w:r w:rsidRPr="00E93DAE">
              <w:rPr>
                <w:rFonts w:ascii="Arial" w:eastAsia="Times New Roman" w:hAnsi="Arial" w:cs="Arial"/>
                <w:sz w:val="18"/>
                <w:szCs w:val="18"/>
                <w:lang w:eastAsia="nl-NL"/>
              </w:rPr>
              <w:t xml:space="preserve">Leerkracht en logopedist gebruiken </w:t>
            </w:r>
            <w:r>
              <w:rPr>
                <w:rFonts w:ascii="Arial" w:eastAsia="Times New Roman" w:hAnsi="Arial" w:cs="Arial"/>
                <w:sz w:val="18"/>
                <w:szCs w:val="18"/>
                <w:lang w:eastAsia="nl-NL"/>
              </w:rPr>
              <w:t xml:space="preserve">Van den </w:t>
            </w:r>
            <w:proofErr w:type="spellStart"/>
            <w:r>
              <w:rPr>
                <w:rFonts w:ascii="Arial" w:eastAsia="Times New Roman" w:hAnsi="Arial" w:cs="Arial"/>
                <w:sz w:val="18"/>
                <w:szCs w:val="18"/>
                <w:lang w:eastAsia="nl-NL"/>
              </w:rPr>
              <w:t>Nulft</w:t>
            </w:r>
            <w:proofErr w:type="spellEnd"/>
            <w:r>
              <w:rPr>
                <w:rFonts w:ascii="Arial" w:eastAsia="Times New Roman" w:hAnsi="Arial" w:cs="Arial"/>
                <w:sz w:val="18"/>
                <w:szCs w:val="18"/>
                <w:lang w:eastAsia="nl-NL"/>
              </w:rPr>
              <w:t xml:space="preserve"> &amp; </w:t>
            </w:r>
            <w:proofErr w:type="spellStart"/>
            <w:r>
              <w:rPr>
                <w:rFonts w:ascii="Arial" w:eastAsia="Times New Roman" w:hAnsi="Arial" w:cs="Arial"/>
                <w:sz w:val="18"/>
                <w:szCs w:val="18"/>
                <w:lang w:eastAsia="nl-NL"/>
              </w:rPr>
              <w:t>Verhallen</w:t>
            </w:r>
            <w:proofErr w:type="spellEnd"/>
            <w:r w:rsidRPr="00E93DAE">
              <w:rPr>
                <w:rFonts w:ascii="Arial" w:eastAsia="Times New Roman" w:hAnsi="Arial" w:cs="Arial"/>
                <w:sz w:val="18"/>
                <w:szCs w:val="18"/>
                <w:lang w:eastAsia="nl-NL"/>
              </w:rPr>
              <w:t xml:space="preserve"> voor het aanleren van nieuwe scripts en stimulering van de conceptvorming. </w:t>
            </w:r>
          </w:p>
          <w:p w:rsidR="009347AE" w:rsidRPr="00E93DAE" w:rsidRDefault="009347AE" w:rsidP="00615D2A">
            <w:pPr>
              <w:spacing w:after="0" w:line="240" w:lineRule="auto"/>
              <w:rPr>
                <w:rFonts w:ascii="Arial" w:eastAsia="Times New Roman" w:hAnsi="Arial" w:cs="Arial"/>
                <w:sz w:val="18"/>
                <w:szCs w:val="18"/>
                <w:lang w:eastAsia="nl-NL"/>
              </w:rPr>
            </w:pPr>
          </w:p>
          <w:p w:rsidR="009347AE" w:rsidRPr="00E93DAE" w:rsidRDefault="009347AE" w:rsidP="00615D2A">
            <w:pPr>
              <w:spacing w:after="0" w:line="240" w:lineRule="auto"/>
              <w:rPr>
                <w:rFonts w:ascii="Arial" w:eastAsia="Times New Roman" w:hAnsi="Arial" w:cs="Arial"/>
                <w:sz w:val="18"/>
                <w:szCs w:val="18"/>
                <w:lang w:eastAsia="nl-NL"/>
              </w:rPr>
            </w:pPr>
            <w:r w:rsidRPr="00E93DAE">
              <w:rPr>
                <w:rFonts w:ascii="Arial" w:eastAsia="Times New Roman" w:hAnsi="Arial" w:cs="Arial"/>
                <w:sz w:val="18"/>
                <w:szCs w:val="18"/>
                <w:lang w:eastAsia="nl-NL"/>
              </w:rPr>
              <w:t xml:space="preserve">Leerkracht en logopedist gebruiken denk stimulerende gespreksmethodieken (DGM) om het taal-denkniveau verder te stimuleren. </w:t>
            </w:r>
          </w:p>
          <w:p w:rsidR="009347AE" w:rsidRPr="00E93DAE" w:rsidRDefault="009347AE" w:rsidP="00615D2A">
            <w:pPr>
              <w:spacing w:after="0" w:line="240" w:lineRule="auto"/>
              <w:rPr>
                <w:rFonts w:ascii="Arial" w:eastAsia="Times New Roman" w:hAnsi="Arial" w:cs="Arial"/>
                <w:sz w:val="18"/>
                <w:szCs w:val="18"/>
                <w:lang w:eastAsia="nl-NL"/>
              </w:rPr>
            </w:pPr>
          </w:p>
          <w:p w:rsidR="009347AE" w:rsidRPr="00E93DAE" w:rsidRDefault="009347AE" w:rsidP="00615D2A">
            <w:pPr>
              <w:spacing w:after="0" w:line="240" w:lineRule="auto"/>
              <w:rPr>
                <w:rFonts w:ascii="Arial" w:eastAsia="Times New Roman" w:hAnsi="Arial" w:cs="Arial"/>
                <w:sz w:val="18"/>
                <w:szCs w:val="18"/>
                <w:lang w:eastAsia="nl-NL"/>
              </w:rPr>
            </w:pPr>
            <w:r>
              <w:rPr>
                <w:rFonts w:ascii="Arial" w:eastAsia="Times New Roman" w:hAnsi="Arial" w:cs="Arial"/>
                <w:sz w:val="18"/>
                <w:szCs w:val="18"/>
                <w:lang w:eastAsia="nl-NL"/>
              </w:rPr>
              <w:t>De mondelinge taaldoelen worden ook tijdens de logopedische therapie behandeld, zowel individueel als in groepsverband.</w:t>
            </w:r>
          </w:p>
          <w:p w:rsidR="009347AE" w:rsidRPr="001403B2" w:rsidRDefault="009347AE" w:rsidP="00615D2A">
            <w:pPr>
              <w:pStyle w:val="Geenafstand"/>
              <w:rPr>
                <w:rFonts w:ascii="Arial" w:hAnsi="Arial" w:cs="Arial"/>
                <w:sz w:val="18"/>
                <w:szCs w:val="18"/>
              </w:rPr>
            </w:pPr>
          </w:p>
        </w:tc>
      </w:tr>
    </w:tbl>
    <w:p w:rsidR="009347AE" w:rsidRDefault="009347AE" w:rsidP="009347AE">
      <w:pPr>
        <w:rPr>
          <w:rFonts w:ascii="Arial" w:hAnsi="Arial" w:cs="Arial"/>
          <w:b/>
          <w:sz w:val="24"/>
          <w:szCs w:val="24"/>
        </w:rPr>
      </w:pPr>
    </w:p>
    <w:p w:rsidR="009347AE" w:rsidRPr="00005706" w:rsidRDefault="00CF7BE6" w:rsidP="00005706">
      <w:pPr>
        <w:rPr>
          <w:rFonts w:ascii="Arial" w:hAnsi="Arial" w:cs="Arial"/>
          <w:b/>
          <w:sz w:val="24"/>
          <w:szCs w:val="24"/>
        </w:rPr>
      </w:pPr>
      <w:r>
        <w:rPr>
          <w:rFonts w:ascii="Arial" w:hAnsi="Arial" w:cs="Arial"/>
          <w:b/>
          <w:sz w:val="28"/>
          <w:szCs w:val="28"/>
        </w:rPr>
        <w:t xml:space="preserve">Schriftelijke taal </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96"/>
        <w:gridCol w:w="7496"/>
      </w:tblGrid>
      <w:tr w:rsidR="009347AE" w:rsidRPr="009347AE" w:rsidTr="00615D2A">
        <w:trPr>
          <w:trHeight w:val="70"/>
        </w:trPr>
        <w:tc>
          <w:tcPr>
            <w:tcW w:w="14992" w:type="dxa"/>
            <w:gridSpan w:val="2"/>
            <w:shd w:val="clear" w:color="auto" w:fill="8064A2"/>
          </w:tcPr>
          <w:p w:rsidR="009347AE" w:rsidRPr="009347AE" w:rsidRDefault="009347AE" w:rsidP="009347AE">
            <w:pPr>
              <w:spacing w:after="0" w:line="240" w:lineRule="auto"/>
              <w:rPr>
                <w:rFonts w:ascii="Arial" w:hAnsi="Arial" w:cs="Arial"/>
                <w:b/>
                <w:sz w:val="18"/>
                <w:szCs w:val="18"/>
              </w:rPr>
            </w:pPr>
            <w:r w:rsidRPr="009347AE">
              <w:rPr>
                <w:rFonts w:ascii="Arial" w:hAnsi="Arial" w:cs="Arial"/>
                <w:b/>
                <w:sz w:val="18"/>
                <w:szCs w:val="18"/>
              </w:rPr>
              <w:t>Middelen organisatie en frequentie</w:t>
            </w:r>
          </w:p>
        </w:tc>
      </w:tr>
      <w:tr w:rsidR="009347AE" w:rsidRPr="009347AE" w:rsidTr="00615D2A">
        <w:trPr>
          <w:trHeight w:val="210"/>
        </w:trPr>
        <w:tc>
          <w:tcPr>
            <w:tcW w:w="14992" w:type="dxa"/>
            <w:gridSpan w:val="2"/>
          </w:tcPr>
          <w:p w:rsidR="009347AE" w:rsidRPr="009347AE" w:rsidRDefault="009347AE" w:rsidP="009347AE">
            <w:pPr>
              <w:spacing w:line="240" w:lineRule="auto"/>
              <w:rPr>
                <w:rFonts w:ascii="Arial" w:hAnsi="Arial" w:cs="Arial"/>
                <w:sz w:val="18"/>
                <w:szCs w:val="18"/>
              </w:rPr>
            </w:pPr>
            <w:r w:rsidRPr="009347AE">
              <w:rPr>
                <w:rFonts w:ascii="Arial" w:hAnsi="Arial" w:cs="Arial"/>
                <w:sz w:val="18"/>
                <w:szCs w:val="18"/>
              </w:rPr>
              <w:t xml:space="preserve">Taal heeft een inhoudelijk deel (onder andere: woordenschat, zinsbouw, grammatica, lezen) en een communicatief deel (onder andere: uitwisselen van ervaringen, ideeën, meningen, gevoelens). Deze onderdelen van taal krijgen expliciet aandacht tijdens de lessen. </w:t>
            </w:r>
          </w:p>
          <w:p w:rsidR="009347AE" w:rsidRPr="009347AE" w:rsidRDefault="009347AE" w:rsidP="009347AE">
            <w:pPr>
              <w:spacing w:after="0" w:line="240" w:lineRule="auto"/>
              <w:rPr>
                <w:rFonts w:ascii="Arial" w:hAnsi="Arial" w:cs="Arial"/>
                <w:sz w:val="18"/>
                <w:szCs w:val="18"/>
              </w:rPr>
            </w:pPr>
            <w:r w:rsidRPr="009347AE">
              <w:rPr>
                <w:rFonts w:ascii="Arial" w:hAnsi="Arial" w:cs="Arial"/>
                <w:b/>
                <w:sz w:val="18"/>
                <w:szCs w:val="18"/>
              </w:rPr>
              <w:t>Frequentie:</w:t>
            </w:r>
            <w:r w:rsidRPr="009347AE">
              <w:rPr>
                <w:rFonts w:ascii="Arial" w:hAnsi="Arial" w:cs="Arial"/>
                <w:sz w:val="18"/>
                <w:szCs w:val="18"/>
              </w:rPr>
              <w:t xml:space="preserve"> 0,5 uur per week.</w:t>
            </w:r>
          </w:p>
          <w:p w:rsidR="009347AE" w:rsidRPr="009347AE" w:rsidRDefault="009347AE" w:rsidP="009347AE">
            <w:pPr>
              <w:spacing w:after="0" w:line="240" w:lineRule="auto"/>
              <w:rPr>
                <w:rFonts w:ascii="Arial" w:hAnsi="Arial" w:cs="Arial"/>
                <w:b/>
                <w:sz w:val="18"/>
                <w:szCs w:val="18"/>
              </w:rPr>
            </w:pPr>
          </w:p>
        </w:tc>
      </w:tr>
      <w:tr w:rsidR="009347AE" w:rsidRPr="009347AE" w:rsidTr="00615D2A">
        <w:trPr>
          <w:trHeight w:val="152"/>
        </w:trPr>
        <w:tc>
          <w:tcPr>
            <w:tcW w:w="7496" w:type="dxa"/>
            <w:shd w:val="clear" w:color="auto" w:fill="8064A2"/>
          </w:tcPr>
          <w:p w:rsidR="009347AE" w:rsidRPr="009347AE" w:rsidRDefault="009347AE" w:rsidP="009347AE">
            <w:pPr>
              <w:spacing w:after="0" w:line="240" w:lineRule="auto"/>
              <w:rPr>
                <w:rFonts w:ascii="Arial" w:hAnsi="Arial" w:cs="Arial"/>
                <w:b/>
                <w:sz w:val="18"/>
                <w:szCs w:val="18"/>
              </w:rPr>
            </w:pPr>
            <w:r w:rsidRPr="009347AE">
              <w:rPr>
                <w:rFonts w:ascii="Arial" w:hAnsi="Arial" w:cs="Arial"/>
                <w:b/>
                <w:sz w:val="18"/>
                <w:szCs w:val="18"/>
              </w:rPr>
              <w:t>Na te streven doelen</w:t>
            </w:r>
          </w:p>
        </w:tc>
        <w:tc>
          <w:tcPr>
            <w:tcW w:w="7496" w:type="dxa"/>
            <w:shd w:val="clear" w:color="auto" w:fill="8064A2"/>
          </w:tcPr>
          <w:p w:rsidR="009347AE" w:rsidRPr="009347AE" w:rsidRDefault="009347AE" w:rsidP="009347AE">
            <w:pPr>
              <w:spacing w:after="0" w:line="240" w:lineRule="auto"/>
              <w:rPr>
                <w:rFonts w:ascii="Arial" w:hAnsi="Arial" w:cs="Arial"/>
                <w:b/>
                <w:sz w:val="18"/>
                <w:szCs w:val="18"/>
              </w:rPr>
            </w:pPr>
            <w:r w:rsidRPr="009347AE">
              <w:rPr>
                <w:rFonts w:ascii="Arial" w:hAnsi="Arial" w:cs="Arial"/>
                <w:b/>
                <w:sz w:val="18"/>
                <w:szCs w:val="18"/>
              </w:rPr>
              <w:t>Leerkracht aanpak</w:t>
            </w:r>
          </w:p>
        </w:tc>
      </w:tr>
      <w:tr w:rsidR="009347AE" w:rsidRPr="009347AE" w:rsidTr="00615D2A">
        <w:trPr>
          <w:trHeight w:val="986"/>
        </w:trPr>
        <w:tc>
          <w:tcPr>
            <w:tcW w:w="7496" w:type="dxa"/>
            <w:tcBorders>
              <w:bottom w:val="single" w:sz="4" w:space="0" w:color="auto"/>
            </w:tcBorders>
          </w:tcPr>
          <w:p w:rsidR="009347AE" w:rsidRPr="009347AE" w:rsidRDefault="009347AE" w:rsidP="009347AE">
            <w:pPr>
              <w:spacing w:after="0" w:line="240" w:lineRule="auto"/>
              <w:rPr>
                <w:rFonts w:ascii="Arial" w:hAnsi="Arial" w:cs="Arial"/>
                <w:sz w:val="18"/>
                <w:szCs w:val="18"/>
              </w:rPr>
            </w:pPr>
          </w:p>
          <w:p w:rsidR="009347AE" w:rsidRPr="009347AE" w:rsidRDefault="009347AE" w:rsidP="009347AE">
            <w:pPr>
              <w:spacing w:after="0" w:line="240" w:lineRule="auto"/>
              <w:rPr>
                <w:rFonts w:ascii="Arial" w:hAnsi="Arial" w:cs="Arial"/>
                <w:b/>
                <w:sz w:val="18"/>
                <w:szCs w:val="18"/>
              </w:rPr>
            </w:pPr>
            <w:r w:rsidRPr="009347AE">
              <w:rPr>
                <w:rFonts w:ascii="Arial" w:hAnsi="Arial" w:cs="Arial"/>
                <w:b/>
                <w:sz w:val="18"/>
                <w:szCs w:val="18"/>
              </w:rPr>
              <w:t xml:space="preserve">Meningen in info vergelijken </w:t>
            </w:r>
          </w:p>
          <w:p w:rsidR="009347AE" w:rsidRPr="009347AE" w:rsidRDefault="009347AE" w:rsidP="009347AE">
            <w:pPr>
              <w:numPr>
                <w:ilvl w:val="0"/>
                <w:numId w:val="8"/>
              </w:numPr>
              <w:spacing w:after="0" w:line="240" w:lineRule="auto"/>
              <w:rPr>
                <w:rFonts w:ascii="Arial" w:hAnsi="Arial" w:cs="Arial"/>
                <w:sz w:val="18"/>
                <w:szCs w:val="18"/>
              </w:rPr>
            </w:pPr>
            <w:r w:rsidRPr="009347AE">
              <w:rPr>
                <w:rFonts w:ascii="Arial" w:hAnsi="Arial" w:cs="Arial"/>
                <w:sz w:val="18"/>
                <w:szCs w:val="18"/>
              </w:rPr>
              <w:t>Praat mee over bekeken  informatieve prentenboeken en foto’s in tijdschriften</w:t>
            </w:r>
          </w:p>
          <w:p w:rsidR="009347AE" w:rsidRPr="009347AE" w:rsidRDefault="009347AE" w:rsidP="009347AE">
            <w:pPr>
              <w:numPr>
                <w:ilvl w:val="0"/>
                <w:numId w:val="8"/>
              </w:numPr>
              <w:spacing w:after="0" w:line="240" w:lineRule="auto"/>
              <w:rPr>
                <w:rFonts w:ascii="Arial" w:hAnsi="Arial" w:cs="Arial"/>
                <w:sz w:val="18"/>
                <w:szCs w:val="18"/>
              </w:rPr>
            </w:pPr>
            <w:r w:rsidRPr="009347AE">
              <w:rPr>
                <w:rFonts w:ascii="Arial" w:hAnsi="Arial" w:cs="Arial"/>
                <w:sz w:val="18"/>
                <w:szCs w:val="18"/>
              </w:rPr>
              <w:t>Praat mee over de verschillen en overeenkomsten tussen informatieve prentenboeken over hetzelfde onderwerp (wat gebeurt er in het ene boek en in het andere boek)</w:t>
            </w:r>
          </w:p>
          <w:p w:rsidR="009347AE" w:rsidRPr="009347AE" w:rsidRDefault="009347AE" w:rsidP="009347AE">
            <w:pPr>
              <w:numPr>
                <w:ilvl w:val="0"/>
                <w:numId w:val="8"/>
              </w:numPr>
              <w:spacing w:after="0" w:line="240" w:lineRule="auto"/>
              <w:rPr>
                <w:rFonts w:ascii="Arial" w:hAnsi="Arial" w:cs="Arial"/>
                <w:sz w:val="18"/>
                <w:szCs w:val="18"/>
              </w:rPr>
            </w:pPr>
            <w:r w:rsidRPr="009347AE">
              <w:rPr>
                <w:rFonts w:ascii="Arial" w:hAnsi="Arial" w:cs="Arial"/>
                <w:sz w:val="18"/>
                <w:szCs w:val="18"/>
              </w:rPr>
              <w:t>Herkent de verschillen en overeenkomsten tussen foto’s (in tijdschriften)</w:t>
            </w:r>
          </w:p>
          <w:p w:rsidR="009347AE" w:rsidRPr="009347AE" w:rsidRDefault="009347AE" w:rsidP="009347AE">
            <w:pPr>
              <w:spacing w:after="0" w:line="240" w:lineRule="auto"/>
              <w:rPr>
                <w:rFonts w:ascii="Arial" w:hAnsi="Arial" w:cs="Arial"/>
                <w:sz w:val="18"/>
                <w:szCs w:val="18"/>
              </w:rPr>
            </w:pPr>
          </w:p>
          <w:p w:rsidR="009347AE" w:rsidRPr="009347AE" w:rsidRDefault="009347AE" w:rsidP="009347AE">
            <w:pPr>
              <w:spacing w:after="0" w:line="240" w:lineRule="auto"/>
              <w:rPr>
                <w:rFonts w:ascii="Arial" w:hAnsi="Arial" w:cs="Arial"/>
                <w:b/>
                <w:sz w:val="18"/>
                <w:szCs w:val="18"/>
              </w:rPr>
            </w:pPr>
            <w:r w:rsidRPr="009347AE">
              <w:rPr>
                <w:rFonts w:ascii="Arial" w:hAnsi="Arial" w:cs="Arial"/>
                <w:b/>
                <w:sz w:val="18"/>
                <w:szCs w:val="18"/>
              </w:rPr>
              <w:t xml:space="preserve">Lees en schrijfmotivatie  </w:t>
            </w:r>
          </w:p>
          <w:p w:rsidR="009347AE" w:rsidRPr="009347AE" w:rsidRDefault="009347AE" w:rsidP="009347AE">
            <w:pPr>
              <w:numPr>
                <w:ilvl w:val="0"/>
                <w:numId w:val="8"/>
              </w:numPr>
              <w:spacing w:after="0" w:line="240" w:lineRule="auto"/>
              <w:rPr>
                <w:rFonts w:ascii="Arial" w:hAnsi="Arial" w:cs="Arial"/>
                <w:sz w:val="18"/>
                <w:szCs w:val="18"/>
              </w:rPr>
            </w:pPr>
            <w:r w:rsidRPr="009347AE">
              <w:rPr>
                <w:rFonts w:ascii="Arial" w:hAnsi="Arial" w:cs="Arial"/>
                <w:sz w:val="18"/>
                <w:szCs w:val="18"/>
              </w:rPr>
              <w:t xml:space="preserve">Bekijkt uit zichzelf met regelmaat een (digitaal)(prenten) boek of tijdschrift  </w:t>
            </w:r>
          </w:p>
          <w:p w:rsidR="009347AE" w:rsidRPr="009347AE" w:rsidRDefault="009347AE" w:rsidP="009347AE">
            <w:pPr>
              <w:numPr>
                <w:ilvl w:val="0"/>
                <w:numId w:val="8"/>
              </w:numPr>
              <w:spacing w:after="0" w:line="240" w:lineRule="auto"/>
              <w:rPr>
                <w:rFonts w:ascii="Arial" w:hAnsi="Arial" w:cs="Arial"/>
                <w:sz w:val="18"/>
                <w:szCs w:val="18"/>
              </w:rPr>
            </w:pPr>
            <w:r w:rsidRPr="009347AE">
              <w:rPr>
                <w:rFonts w:ascii="Arial" w:hAnsi="Arial" w:cs="Arial"/>
                <w:sz w:val="18"/>
                <w:szCs w:val="18"/>
              </w:rPr>
              <w:t>Voorspelt aan de hand van de omslag (het plaatje) van een boek een onderwerp uit het boek</w:t>
            </w:r>
          </w:p>
          <w:p w:rsidR="009347AE" w:rsidRPr="009347AE" w:rsidRDefault="009347AE" w:rsidP="009347AE">
            <w:pPr>
              <w:numPr>
                <w:ilvl w:val="0"/>
                <w:numId w:val="8"/>
              </w:numPr>
              <w:spacing w:after="0" w:line="240" w:lineRule="auto"/>
              <w:rPr>
                <w:rFonts w:ascii="Arial" w:hAnsi="Arial" w:cs="Arial"/>
                <w:sz w:val="18"/>
                <w:szCs w:val="18"/>
              </w:rPr>
            </w:pPr>
            <w:r w:rsidRPr="009347AE">
              <w:rPr>
                <w:rFonts w:ascii="Arial" w:hAnsi="Arial" w:cs="Arial"/>
                <w:sz w:val="18"/>
                <w:szCs w:val="18"/>
              </w:rPr>
              <w:t>Is graag actief bezig in de lees/schrijfhoek met lezen en schrijven/heeft plezier in het ‘ lezen’ en  ‘schrijven’ van briefjes, woorden, letters</w:t>
            </w:r>
          </w:p>
          <w:p w:rsidR="009347AE" w:rsidRPr="009347AE" w:rsidRDefault="009347AE" w:rsidP="009347AE">
            <w:pPr>
              <w:numPr>
                <w:ilvl w:val="0"/>
                <w:numId w:val="8"/>
              </w:numPr>
              <w:spacing w:after="0" w:line="240" w:lineRule="auto"/>
              <w:rPr>
                <w:rFonts w:ascii="Arial" w:hAnsi="Arial" w:cs="Arial"/>
                <w:sz w:val="18"/>
                <w:szCs w:val="18"/>
              </w:rPr>
            </w:pPr>
            <w:r w:rsidRPr="009347AE">
              <w:rPr>
                <w:rFonts w:ascii="Arial" w:hAnsi="Arial" w:cs="Arial"/>
                <w:sz w:val="18"/>
                <w:szCs w:val="18"/>
              </w:rPr>
              <w:t>‘Leest’ zelf een verhaal voor aan bijv. klasgenootje of knuffel</w:t>
            </w:r>
          </w:p>
          <w:p w:rsidR="009347AE" w:rsidRPr="009347AE" w:rsidRDefault="009347AE" w:rsidP="009347AE">
            <w:pPr>
              <w:numPr>
                <w:ilvl w:val="0"/>
                <w:numId w:val="8"/>
              </w:numPr>
              <w:spacing w:after="0" w:line="240" w:lineRule="auto"/>
              <w:rPr>
                <w:rFonts w:ascii="Arial" w:hAnsi="Arial" w:cs="Arial"/>
                <w:sz w:val="18"/>
                <w:szCs w:val="18"/>
              </w:rPr>
            </w:pPr>
            <w:r w:rsidRPr="009347AE">
              <w:rPr>
                <w:rFonts w:ascii="Arial" w:hAnsi="Arial" w:cs="Arial"/>
                <w:sz w:val="18"/>
                <w:szCs w:val="18"/>
              </w:rPr>
              <w:t>Praat over teksten</w:t>
            </w:r>
          </w:p>
          <w:p w:rsidR="009347AE" w:rsidRPr="009347AE" w:rsidRDefault="009347AE" w:rsidP="009347AE">
            <w:pPr>
              <w:numPr>
                <w:ilvl w:val="0"/>
                <w:numId w:val="8"/>
              </w:numPr>
              <w:spacing w:after="0" w:line="240" w:lineRule="auto"/>
              <w:rPr>
                <w:rFonts w:ascii="Arial" w:hAnsi="Arial" w:cs="Arial"/>
                <w:sz w:val="18"/>
                <w:szCs w:val="18"/>
              </w:rPr>
            </w:pPr>
            <w:r w:rsidRPr="009347AE">
              <w:rPr>
                <w:rFonts w:ascii="Arial" w:hAnsi="Arial" w:cs="Arial"/>
                <w:sz w:val="18"/>
                <w:szCs w:val="18"/>
              </w:rPr>
              <w:t>Vertelt wat hij van een verhaal of andere tekst vindt/waardeert een tekst</w:t>
            </w:r>
          </w:p>
          <w:p w:rsidR="009347AE" w:rsidRPr="009347AE" w:rsidRDefault="009347AE" w:rsidP="009347AE">
            <w:pPr>
              <w:numPr>
                <w:ilvl w:val="0"/>
                <w:numId w:val="8"/>
              </w:numPr>
              <w:spacing w:after="0" w:line="240" w:lineRule="auto"/>
              <w:rPr>
                <w:rFonts w:ascii="Arial" w:hAnsi="Arial" w:cs="Arial"/>
                <w:sz w:val="18"/>
                <w:szCs w:val="18"/>
              </w:rPr>
            </w:pPr>
            <w:r w:rsidRPr="009347AE">
              <w:rPr>
                <w:rFonts w:ascii="Arial" w:hAnsi="Arial" w:cs="Arial"/>
                <w:sz w:val="18"/>
                <w:szCs w:val="18"/>
              </w:rPr>
              <w:t>Ziet/ervaart taal als een communicatie- en expressiemiddel waarmee je dagelijks omgaat</w:t>
            </w:r>
          </w:p>
          <w:p w:rsidR="009347AE" w:rsidRPr="009347AE" w:rsidRDefault="009347AE" w:rsidP="009347AE">
            <w:pPr>
              <w:spacing w:after="0" w:line="240" w:lineRule="auto"/>
              <w:rPr>
                <w:rFonts w:ascii="Arial" w:hAnsi="Arial" w:cs="Arial"/>
                <w:sz w:val="18"/>
                <w:szCs w:val="18"/>
              </w:rPr>
            </w:pPr>
          </w:p>
          <w:p w:rsidR="009347AE" w:rsidRPr="009347AE" w:rsidRDefault="009347AE" w:rsidP="009347AE">
            <w:pPr>
              <w:spacing w:after="0" w:line="240" w:lineRule="auto"/>
              <w:rPr>
                <w:rFonts w:ascii="Arial" w:hAnsi="Arial" w:cs="Arial"/>
                <w:b/>
                <w:sz w:val="18"/>
                <w:szCs w:val="18"/>
              </w:rPr>
            </w:pPr>
            <w:r w:rsidRPr="009347AE">
              <w:rPr>
                <w:rFonts w:ascii="Arial" w:hAnsi="Arial" w:cs="Arial"/>
                <w:b/>
                <w:sz w:val="18"/>
                <w:szCs w:val="18"/>
              </w:rPr>
              <w:t>Strategisch schrijven</w:t>
            </w:r>
          </w:p>
          <w:p w:rsidR="009347AE" w:rsidRPr="009347AE" w:rsidRDefault="009347AE" w:rsidP="009347AE">
            <w:pPr>
              <w:numPr>
                <w:ilvl w:val="0"/>
                <w:numId w:val="10"/>
              </w:numPr>
              <w:spacing w:after="0" w:line="240" w:lineRule="auto"/>
              <w:rPr>
                <w:rFonts w:ascii="Arial" w:hAnsi="Arial" w:cs="Arial"/>
                <w:sz w:val="18"/>
                <w:szCs w:val="18"/>
              </w:rPr>
            </w:pPr>
            <w:r w:rsidRPr="009347AE">
              <w:rPr>
                <w:rFonts w:ascii="Arial" w:hAnsi="Arial" w:cs="Arial"/>
                <w:sz w:val="18"/>
                <w:szCs w:val="18"/>
              </w:rPr>
              <w:t>Beseft dat je met letters woorden kunt  maken</w:t>
            </w:r>
          </w:p>
          <w:p w:rsidR="009347AE" w:rsidRPr="009347AE" w:rsidRDefault="009347AE" w:rsidP="009347AE">
            <w:pPr>
              <w:numPr>
                <w:ilvl w:val="0"/>
                <w:numId w:val="10"/>
              </w:numPr>
              <w:spacing w:after="0" w:line="240" w:lineRule="auto"/>
              <w:rPr>
                <w:rFonts w:ascii="Arial" w:hAnsi="Arial" w:cs="Arial"/>
                <w:sz w:val="18"/>
                <w:szCs w:val="18"/>
              </w:rPr>
            </w:pPr>
            <w:r w:rsidRPr="009347AE">
              <w:rPr>
                <w:rFonts w:ascii="Arial" w:hAnsi="Arial" w:cs="Arial"/>
                <w:sz w:val="18"/>
                <w:szCs w:val="18"/>
              </w:rPr>
              <w:t>Schrijft of kopieert enkele letters</w:t>
            </w:r>
          </w:p>
          <w:p w:rsidR="009347AE" w:rsidRPr="009347AE" w:rsidRDefault="009347AE" w:rsidP="009347AE">
            <w:pPr>
              <w:numPr>
                <w:ilvl w:val="0"/>
                <w:numId w:val="10"/>
              </w:numPr>
              <w:spacing w:after="0" w:line="240" w:lineRule="auto"/>
              <w:rPr>
                <w:rFonts w:ascii="Arial" w:hAnsi="Arial" w:cs="Arial"/>
                <w:sz w:val="18"/>
                <w:szCs w:val="18"/>
              </w:rPr>
            </w:pPr>
            <w:r w:rsidRPr="009347AE">
              <w:rPr>
                <w:rFonts w:ascii="Arial" w:hAnsi="Arial" w:cs="Arial"/>
                <w:sz w:val="18"/>
                <w:szCs w:val="18"/>
              </w:rPr>
              <w:t>Schrijft herkenbare klank-tekenkoppelingen waarbij één of meer letters staan voor een heel woord</w:t>
            </w:r>
          </w:p>
          <w:p w:rsidR="009347AE" w:rsidRPr="009347AE" w:rsidRDefault="009347AE" w:rsidP="009347AE">
            <w:pPr>
              <w:numPr>
                <w:ilvl w:val="0"/>
                <w:numId w:val="10"/>
              </w:numPr>
              <w:spacing w:after="0" w:line="240" w:lineRule="auto"/>
              <w:rPr>
                <w:rFonts w:ascii="Arial" w:hAnsi="Arial" w:cs="Arial"/>
                <w:sz w:val="18"/>
                <w:szCs w:val="18"/>
              </w:rPr>
            </w:pPr>
            <w:r w:rsidRPr="009347AE">
              <w:rPr>
                <w:rFonts w:ascii="Arial" w:hAnsi="Arial" w:cs="Arial"/>
                <w:sz w:val="18"/>
                <w:szCs w:val="18"/>
              </w:rPr>
              <w:t>Legt, schrijft  of stempelt woordjes (na) of typt op de computer</w:t>
            </w:r>
          </w:p>
          <w:p w:rsidR="009347AE" w:rsidRDefault="009347AE" w:rsidP="009347AE">
            <w:pPr>
              <w:numPr>
                <w:ilvl w:val="0"/>
                <w:numId w:val="10"/>
              </w:numPr>
              <w:spacing w:after="0" w:line="240" w:lineRule="auto"/>
              <w:rPr>
                <w:rFonts w:ascii="Arial" w:hAnsi="Arial" w:cs="Arial"/>
                <w:sz w:val="18"/>
                <w:szCs w:val="18"/>
              </w:rPr>
            </w:pPr>
            <w:r w:rsidRPr="009347AE">
              <w:rPr>
                <w:rFonts w:ascii="Arial" w:hAnsi="Arial" w:cs="Arial"/>
                <w:sz w:val="18"/>
                <w:szCs w:val="18"/>
              </w:rPr>
              <w:t>Schrijft (stukje van) eigen naam</w:t>
            </w:r>
          </w:p>
          <w:p w:rsidR="00787A47" w:rsidRPr="009347AE" w:rsidRDefault="00787A47" w:rsidP="009347AE">
            <w:pPr>
              <w:numPr>
                <w:ilvl w:val="0"/>
                <w:numId w:val="10"/>
              </w:numPr>
              <w:spacing w:after="0" w:line="240" w:lineRule="auto"/>
              <w:rPr>
                <w:rFonts w:ascii="Arial" w:hAnsi="Arial" w:cs="Arial"/>
                <w:sz w:val="18"/>
                <w:szCs w:val="18"/>
              </w:rPr>
            </w:pPr>
            <w:r>
              <w:rPr>
                <w:rFonts w:ascii="Arial" w:hAnsi="Arial" w:cs="Arial"/>
                <w:sz w:val="18"/>
                <w:szCs w:val="18"/>
              </w:rPr>
              <w:t xml:space="preserve">Schrijft de zin uit het centrale boek na. </w:t>
            </w:r>
          </w:p>
          <w:p w:rsidR="009347AE" w:rsidRPr="009347AE" w:rsidRDefault="009347AE" w:rsidP="009347AE">
            <w:pPr>
              <w:spacing w:after="0" w:line="240" w:lineRule="auto"/>
              <w:rPr>
                <w:rFonts w:ascii="Arial" w:hAnsi="Arial" w:cs="Arial"/>
                <w:sz w:val="18"/>
                <w:szCs w:val="18"/>
              </w:rPr>
            </w:pPr>
          </w:p>
          <w:p w:rsidR="009347AE" w:rsidRPr="009347AE" w:rsidRDefault="009347AE" w:rsidP="009347AE">
            <w:pPr>
              <w:spacing w:after="0" w:line="240" w:lineRule="auto"/>
              <w:ind w:left="360"/>
              <w:rPr>
                <w:rFonts w:ascii="Arial" w:hAnsi="Arial" w:cs="Arial"/>
                <w:sz w:val="18"/>
                <w:szCs w:val="18"/>
              </w:rPr>
            </w:pPr>
          </w:p>
        </w:tc>
        <w:tc>
          <w:tcPr>
            <w:tcW w:w="7496" w:type="dxa"/>
            <w:tcBorders>
              <w:bottom w:val="single" w:sz="4" w:space="0" w:color="auto"/>
            </w:tcBorders>
          </w:tcPr>
          <w:p w:rsidR="009347AE" w:rsidRPr="009347AE" w:rsidRDefault="009347AE" w:rsidP="009347AE">
            <w:pPr>
              <w:spacing w:after="0" w:line="240" w:lineRule="auto"/>
              <w:ind w:left="360"/>
              <w:rPr>
                <w:rFonts w:ascii="Arial" w:hAnsi="Arial" w:cs="Arial"/>
                <w:sz w:val="18"/>
                <w:szCs w:val="18"/>
              </w:rPr>
            </w:pPr>
          </w:p>
          <w:p w:rsidR="009347AE" w:rsidRPr="009347AE" w:rsidRDefault="009347AE" w:rsidP="009347AE">
            <w:pPr>
              <w:numPr>
                <w:ilvl w:val="0"/>
                <w:numId w:val="9"/>
              </w:numPr>
              <w:spacing w:after="0" w:line="240" w:lineRule="auto"/>
              <w:rPr>
                <w:rFonts w:ascii="Arial" w:hAnsi="Arial" w:cs="Arial"/>
                <w:sz w:val="18"/>
                <w:szCs w:val="18"/>
              </w:rPr>
            </w:pPr>
            <w:r w:rsidRPr="009347AE">
              <w:rPr>
                <w:rFonts w:ascii="Arial" w:hAnsi="Arial" w:cs="Arial"/>
                <w:sz w:val="18"/>
                <w:szCs w:val="18"/>
              </w:rPr>
              <w:t>Verhalen vertellen en/of voorlezen</w:t>
            </w:r>
          </w:p>
          <w:p w:rsidR="009347AE" w:rsidRPr="009347AE" w:rsidRDefault="009347AE" w:rsidP="009347AE">
            <w:pPr>
              <w:numPr>
                <w:ilvl w:val="0"/>
                <w:numId w:val="9"/>
              </w:numPr>
              <w:spacing w:after="0" w:line="240" w:lineRule="auto"/>
              <w:rPr>
                <w:rFonts w:ascii="Arial" w:hAnsi="Arial" w:cs="Arial"/>
                <w:sz w:val="18"/>
                <w:szCs w:val="18"/>
              </w:rPr>
            </w:pPr>
            <w:r w:rsidRPr="009347AE">
              <w:rPr>
                <w:rFonts w:ascii="Arial" w:hAnsi="Arial" w:cs="Arial"/>
                <w:sz w:val="18"/>
                <w:szCs w:val="18"/>
              </w:rPr>
              <w:t>Voordraag- en/of voorleesactiviteiten (door leerlingen)</w:t>
            </w:r>
          </w:p>
          <w:p w:rsidR="009347AE" w:rsidRPr="009347AE" w:rsidRDefault="009347AE" w:rsidP="009347AE">
            <w:pPr>
              <w:numPr>
                <w:ilvl w:val="0"/>
                <w:numId w:val="9"/>
              </w:numPr>
              <w:spacing w:after="0" w:line="240" w:lineRule="auto"/>
              <w:rPr>
                <w:rFonts w:ascii="Arial" w:hAnsi="Arial" w:cs="Arial"/>
                <w:sz w:val="18"/>
                <w:szCs w:val="18"/>
              </w:rPr>
            </w:pPr>
            <w:r w:rsidRPr="009347AE">
              <w:rPr>
                <w:rFonts w:ascii="Arial" w:hAnsi="Arial" w:cs="Arial"/>
                <w:sz w:val="18"/>
                <w:szCs w:val="18"/>
              </w:rPr>
              <w:t xml:space="preserve">Lees- en schrijfactiviteiten </w:t>
            </w:r>
          </w:p>
          <w:p w:rsidR="009347AE" w:rsidRPr="009347AE" w:rsidRDefault="009347AE" w:rsidP="009347AE">
            <w:pPr>
              <w:numPr>
                <w:ilvl w:val="0"/>
                <w:numId w:val="9"/>
              </w:numPr>
              <w:spacing w:after="0" w:line="240" w:lineRule="auto"/>
              <w:rPr>
                <w:rFonts w:ascii="Arial" w:hAnsi="Arial" w:cs="Arial"/>
                <w:sz w:val="18"/>
                <w:szCs w:val="18"/>
              </w:rPr>
            </w:pPr>
            <w:r w:rsidRPr="009347AE">
              <w:rPr>
                <w:rFonts w:ascii="Arial" w:hAnsi="Arial" w:cs="Arial"/>
                <w:sz w:val="18"/>
                <w:szCs w:val="18"/>
              </w:rPr>
              <w:t xml:space="preserve">Aandacht voor fysieke en inhoudelijke onderdelen van een boek   </w:t>
            </w:r>
          </w:p>
          <w:p w:rsidR="009347AE" w:rsidRPr="009347AE" w:rsidRDefault="009347AE" w:rsidP="009347AE">
            <w:pPr>
              <w:numPr>
                <w:ilvl w:val="0"/>
                <w:numId w:val="9"/>
              </w:numPr>
              <w:spacing w:after="0" w:line="240" w:lineRule="auto"/>
              <w:rPr>
                <w:rFonts w:ascii="Arial" w:hAnsi="Arial" w:cs="Arial"/>
                <w:sz w:val="18"/>
                <w:szCs w:val="18"/>
              </w:rPr>
            </w:pPr>
            <w:r w:rsidRPr="009347AE">
              <w:rPr>
                <w:rFonts w:ascii="Arial" w:hAnsi="Arial" w:cs="Arial"/>
                <w:sz w:val="18"/>
                <w:szCs w:val="18"/>
              </w:rPr>
              <w:t>Eigen mening geven en meningen vragen</w:t>
            </w:r>
          </w:p>
          <w:p w:rsidR="009347AE" w:rsidRPr="009347AE" w:rsidRDefault="009347AE" w:rsidP="009347AE">
            <w:pPr>
              <w:numPr>
                <w:ilvl w:val="0"/>
                <w:numId w:val="9"/>
              </w:numPr>
              <w:spacing w:after="0" w:line="240" w:lineRule="auto"/>
              <w:rPr>
                <w:rFonts w:ascii="Arial" w:hAnsi="Arial" w:cs="Arial"/>
                <w:sz w:val="18"/>
                <w:szCs w:val="18"/>
              </w:rPr>
            </w:pPr>
            <w:r w:rsidRPr="009347AE">
              <w:rPr>
                <w:rFonts w:ascii="Arial" w:hAnsi="Arial" w:cs="Arial"/>
                <w:sz w:val="18"/>
                <w:szCs w:val="18"/>
              </w:rPr>
              <w:t xml:space="preserve">Zelf voorspellingen doen en erom vragen  </w:t>
            </w:r>
          </w:p>
          <w:p w:rsidR="009347AE" w:rsidRPr="009347AE" w:rsidRDefault="009347AE" w:rsidP="009347AE">
            <w:pPr>
              <w:numPr>
                <w:ilvl w:val="0"/>
                <w:numId w:val="9"/>
              </w:numPr>
              <w:spacing w:after="0" w:line="240" w:lineRule="auto"/>
              <w:rPr>
                <w:rFonts w:ascii="Arial" w:hAnsi="Arial" w:cs="Arial"/>
                <w:sz w:val="18"/>
                <w:szCs w:val="18"/>
              </w:rPr>
            </w:pPr>
            <w:r w:rsidRPr="009347AE">
              <w:rPr>
                <w:rFonts w:ascii="Arial" w:hAnsi="Arial" w:cs="Arial"/>
                <w:sz w:val="18"/>
                <w:szCs w:val="18"/>
              </w:rPr>
              <w:t>Vragen stellen en samenvatten</w:t>
            </w:r>
          </w:p>
          <w:p w:rsidR="009347AE" w:rsidRDefault="009347AE" w:rsidP="009347AE">
            <w:pPr>
              <w:numPr>
                <w:ilvl w:val="0"/>
                <w:numId w:val="9"/>
              </w:numPr>
              <w:spacing w:after="0" w:line="240" w:lineRule="auto"/>
              <w:rPr>
                <w:rFonts w:ascii="Arial" w:hAnsi="Arial" w:cs="Arial"/>
                <w:sz w:val="18"/>
                <w:szCs w:val="18"/>
              </w:rPr>
            </w:pPr>
            <w:r w:rsidRPr="009347AE">
              <w:rPr>
                <w:rFonts w:ascii="Arial" w:hAnsi="Arial" w:cs="Arial"/>
                <w:sz w:val="18"/>
                <w:szCs w:val="18"/>
              </w:rPr>
              <w:t xml:space="preserve">Kennis rondom het alfabet uitbreiden  </w:t>
            </w:r>
          </w:p>
          <w:p w:rsidR="00787A47" w:rsidRPr="009347AE" w:rsidRDefault="00787A47" w:rsidP="009347AE">
            <w:pPr>
              <w:numPr>
                <w:ilvl w:val="0"/>
                <w:numId w:val="9"/>
              </w:numPr>
              <w:spacing w:after="0" w:line="240" w:lineRule="auto"/>
              <w:rPr>
                <w:rFonts w:ascii="Arial" w:hAnsi="Arial" w:cs="Arial"/>
                <w:sz w:val="18"/>
                <w:szCs w:val="18"/>
              </w:rPr>
            </w:pPr>
            <w:r>
              <w:rPr>
                <w:rFonts w:ascii="Arial" w:hAnsi="Arial" w:cs="Arial"/>
                <w:sz w:val="18"/>
                <w:szCs w:val="18"/>
              </w:rPr>
              <w:t>Motiverend lezen</w:t>
            </w:r>
          </w:p>
          <w:p w:rsidR="009347AE" w:rsidRPr="009347AE" w:rsidRDefault="009347AE" w:rsidP="009347AE">
            <w:pPr>
              <w:spacing w:after="0" w:line="240" w:lineRule="auto"/>
              <w:rPr>
                <w:rFonts w:ascii="Arial" w:hAnsi="Arial" w:cs="Arial"/>
                <w:sz w:val="18"/>
                <w:szCs w:val="18"/>
              </w:rPr>
            </w:pPr>
          </w:p>
          <w:p w:rsidR="009347AE" w:rsidRPr="009347AE" w:rsidRDefault="009347AE" w:rsidP="009347AE">
            <w:pPr>
              <w:spacing w:after="0" w:line="240" w:lineRule="auto"/>
              <w:rPr>
                <w:rFonts w:ascii="Arial" w:hAnsi="Arial" w:cs="Arial"/>
                <w:sz w:val="18"/>
                <w:szCs w:val="18"/>
              </w:rPr>
            </w:pPr>
            <w:r w:rsidRPr="009347AE">
              <w:rPr>
                <w:rFonts w:ascii="Arial" w:hAnsi="Arial" w:cs="Arial"/>
                <w:sz w:val="18"/>
                <w:szCs w:val="18"/>
              </w:rPr>
              <w:t xml:space="preserve">Aanbieden van verschillende verhalende en informatieve materialen </w:t>
            </w:r>
          </w:p>
          <w:p w:rsidR="009347AE" w:rsidRPr="009347AE" w:rsidRDefault="009347AE" w:rsidP="009347AE">
            <w:pPr>
              <w:numPr>
                <w:ilvl w:val="0"/>
                <w:numId w:val="9"/>
              </w:numPr>
              <w:spacing w:after="0" w:line="240" w:lineRule="auto"/>
              <w:rPr>
                <w:rFonts w:ascii="Arial" w:hAnsi="Arial" w:cs="Arial"/>
                <w:sz w:val="18"/>
                <w:szCs w:val="18"/>
              </w:rPr>
            </w:pPr>
            <w:r w:rsidRPr="009347AE">
              <w:rPr>
                <w:rFonts w:ascii="Arial" w:hAnsi="Arial" w:cs="Arial"/>
                <w:sz w:val="18"/>
                <w:szCs w:val="18"/>
              </w:rPr>
              <w:t>(digitale) Prentenboeken</w:t>
            </w:r>
          </w:p>
          <w:p w:rsidR="009347AE" w:rsidRPr="009347AE" w:rsidRDefault="009347AE" w:rsidP="009347AE">
            <w:pPr>
              <w:numPr>
                <w:ilvl w:val="0"/>
                <w:numId w:val="9"/>
              </w:numPr>
              <w:spacing w:after="0" w:line="240" w:lineRule="auto"/>
              <w:rPr>
                <w:rFonts w:ascii="Arial" w:hAnsi="Arial" w:cs="Arial"/>
                <w:sz w:val="18"/>
                <w:szCs w:val="18"/>
              </w:rPr>
            </w:pPr>
            <w:r w:rsidRPr="009347AE">
              <w:rPr>
                <w:rFonts w:ascii="Arial" w:hAnsi="Arial" w:cs="Arial"/>
                <w:sz w:val="18"/>
                <w:szCs w:val="18"/>
              </w:rPr>
              <w:t xml:space="preserve">Leesboeken </w:t>
            </w:r>
          </w:p>
          <w:p w:rsidR="009347AE" w:rsidRPr="009347AE" w:rsidRDefault="009347AE" w:rsidP="009347AE">
            <w:pPr>
              <w:numPr>
                <w:ilvl w:val="0"/>
                <w:numId w:val="9"/>
              </w:numPr>
              <w:spacing w:after="0" w:line="240" w:lineRule="auto"/>
              <w:rPr>
                <w:rFonts w:ascii="Arial" w:hAnsi="Arial" w:cs="Arial"/>
                <w:sz w:val="18"/>
                <w:szCs w:val="18"/>
              </w:rPr>
            </w:pPr>
            <w:r w:rsidRPr="009347AE">
              <w:rPr>
                <w:rFonts w:ascii="Arial" w:hAnsi="Arial" w:cs="Arial"/>
                <w:sz w:val="18"/>
                <w:szCs w:val="18"/>
              </w:rPr>
              <w:t xml:space="preserve">Tijdschriften </w:t>
            </w:r>
          </w:p>
          <w:p w:rsidR="009347AE" w:rsidRPr="009347AE" w:rsidRDefault="009347AE" w:rsidP="009347AE">
            <w:pPr>
              <w:numPr>
                <w:ilvl w:val="0"/>
                <w:numId w:val="9"/>
              </w:numPr>
              <w:spacing w:after="0" w:line="240" w:lineRule="auto"/>
              <w:rPr>
                <w:rFonts w:ascii="Arial" w:hAnsi="Arial" w:cs="Arial"/>
                <w:sz w:val="18"/>
                <w:szCs w:val="18"/>
              </w:rPr>
            </w:pPr>
            <w:r w:rsidRPr="009347AE">
              <w:rPr>
                <w:rFonts w:ascii="Arial" w:hAnsi="Arial" w:cs="Arial"/>
                <w:sz w:val="18"/>
                <w:szCs w:val="18"/>
              </w:rPr>
              <w:t>Gedichten</w:t>
            </w:r>
          </w:p>
          <w:p w:rsidR="009347AE" w:rsidRPr="009347AE" w:rsidRDefault="009347AE" w:rsidP="009347AE">
            <w:pPr>
              <w:numPr>
                <w:ilvl w:val="0"/>
                <w:numId w:val="9"/>
              </w:numPr>
              <w:spacing w:after="0" w:line="240" w:lineRule="auto"/>
              <w:rPr>
                <w:rFonts w:ascii="Arial" w:hAnsi="Arial" w:cs="Arial"/>
                <w:sz w:val="18"/>
                <w:szCs w:val="18"/>
              </w:rPr>
            </w:pPr>
            <w:r w:rsidRPr="009347AE">
              <w:rPr>
                <w:rFonts w:ascii="Arial" w:hAnsi="Arial" w:cs="Arial"/>
                <w:sz w:val="18"/>
                <w:szCs w:val="18"/>
              </w:rPr>
              <w:t xml:space="preserve">Naslagwerken  </w:t>
            </w:r>
          </w:p>
          <w:p w:rsidR="009347AE" w:rsidRPr="009347AE" w:rsidRDefault="009347AE" w:rsidP="009347AE">
            <w:pPr>
              <w:spacing w:after="0" w:line="240" w:lineRule="auto"/>
              <w:rPr>
                <w:rFonts w:ascii="Arial" w:hAnsi="Arial" w:cs="Arial"/>
                <w:sz w:val="18"/>
                <w:szCs w:val="18"/>
              </w:rPr>
            </w:pPr>
            <w:r w:rsidRPr="009347AE">
              <w:rPr>
                <w:rFonts w:ascii="Arial" w:hAnsi="Arial" w:cs="Arial"/>
                <w:sz w:val="18"/>
                <w:szCs w:val="18"/>
              </w:rPr>
              <w:t>Aanbieden van verschillende genres</w:t>
            </w:r>
          </w:p>
          <w:p w:rsidR="009347AE" w:rsidRPr="009347AE" w:rsidRDefault="009347AE" w:rsidP="009347AE">
            <w:pPr>
              <w:spacing w:after="0" w:line="240" w:lineRule="auto"/>
              <w:rPr>
                <w:rFonts w:ascii="Arial" w:hAnsi="Arial" w:cs="Arial"/>
                <w:sz w:val="18"/>
                <w:szCs w:val="18"/>
              </w:rPr>
            </w:pPr>
          </w:p>
          <w:p w:rsidR="009347AE" w:rsidRPr="009347AE" w:rsidRDefault="009347AE" w:rsidP="009347AE">
            <w:pPr>
              <w:spacing w:after="0" w:line="240" w:lineRule="auto"/>
              <w:rPr>
                <w:rFonts w:ascii="Arial" w:hAnsi="Arial" w:cs="Arial"/>
                <w:sz w:val="18"/>
                <w:szCs w:val="18"/>
              </w:rPr>
            </w:pPr>
            <w:r w:rsidRPr="009347AE">
              <w:rPr>
                <w:rFonts w:ascii="Arial" w:hAnsi="Arial" w:cs="Arial"/>
                <w:sz w:val="18"/>
                <w:szCs w:val="18"/>
              </w:rPr>
              <w:t xml:space="preserve">Leerkracht en logopedist gebruiken Van den </w:t>
            </w:r>
            <w:proofErr w:type="spellStart"/>
            <w:r w:rsidRPr="009347AE">
              <w:rPr>
                <w:rFonts w:ascii="Arial" w:hAnsi="Arial" w:cs="Arial"/>
                <w:sz w:val="18"/>
                <w:szCs w:val="18"/>
              </w:rPr>
              <w:t>Nulft</w:t>
            </w:r>
            <w:proofErr w:type="spellEnd"/>
            <w:r w:rsidRPr="009347AE">
              <w:rPr>
                <w:rFonts w:ascii="Arial" w:hAnsi="Arial" w:cs="Arial"/>
                <w:sz w:val="18"/>
                <w:szCs w:val="18"/>
              </w:rPr>
              <w:t xml:space="preserve"> &amp; </w:t>
            </w:r>
            <w:proofErr w:type="spellStart"/>
            <w:r w:rsidRPr="009347AE">
              <w:rPr>
                <w:rFonts w:ascii="Arial" w:hAnsi="Arial" w:cs="Arial"/>
                <w:sz w:val="18"/>
                <w:szCs w:val="18"/>
              </w:rPr>
              <w:t>Verhallen</w:t>
            </w:r>
            <w:proofErr w:type="spellEnd"/>
            <w:r w:rsidRPr="009347AE">
              <w:rPr>
                <w:rFonts w:ascii="Arial" w:hAnsi="Arial" w:cs="Arial"/>
                <w:sz w:val="18"/>
                <w:szCs w:val="18"/>
              </w:rPr>
              <w:t xml:space="preserve"> voor het aanleren van nieuwe scripts en stimulering van de conceptvorming. </w:t>
            </w:r>
          </w:p>
          <w:p w:rsidR="009347AE" w:rsidRPr="009347AE" w:rsidRDefault="009347AE" w:rsidP="009347AE">
            <w:pPr>
              <w:spacing w:after="0" w:line="240" w:lineRule="auto"/>
              <w:rPr>
                <w:rFonts w:ascii="Arial" w:hAnsi="Arial" w:cs="Arial"/>
                <w:i/>
                <w:sz w:val="18"/>
                <w:szCs w:val="18"/>
              </w:rPr>
            </w:pPr>
          </w:p>
          <w:p w:rsidR="009347AE" w:rsidRPr="009347AE" w:rsidRDefault="009347AE" w:rsidP="009347AE">
            <w:pPr>
              <w:spacing w:after="0" w:line="240" w:lineRule="auto"/>
              <w:rPr>
                <w:rFonts w:ascii="Arial" w:hAnsi="Arial" w:cs="Arial"/>
                <w:sz w:val="18"/>
                <w:szCs w:val="18"/>
              </w:rPr>
            </w:pPr>
            <w:r w:rsidRPr="009347AE">
              <w:rPr>
                <w:rFonts w:ascii="Arial" w:hAnsi="Arial" w:cs="Arial"/>
                <w:sz w:val="18"/>
                <w:szCs w:val="18"/>
              </w:rPr>
              <w:t xml:space="preserve">Leerkracht en logopedist gebruiken denk stimulerende gespreksmethodieken (DGM) om het taal-denkniveau verder te stimuleren. </w:t>
            </w:r>
          </w:p>
          <w:p w:rsidR="009347AE" w:rsidRPr="009347AE" w:rsidRDefault="009347AE" w:rsidP="009347AE">
            <w:pPr>
              <w:spacing w:after="0" w:line="240" w:lineRule="auto"/>
              <w:rPr>
                <w:rFonts w:ascii="Arial" w:hAnsi="Arial" w:cs="Arial"/>
                <w:sz w:val="18"/>
                <w:szCs w:val="18"/>
              </w:rPr>
            </w:pPr>
          </w:p>
        </w:tc>
      </w:tr>
    </w:tbl>
    <w:p w:rsidR="005A5C43" w:rsidRPr="00005706" w:rsidRDefault="009347AE" w:rsidP="00005706">
      <w:pPr>
        <w:rPr>
          <w:rFonts w:ascii="Arial" w:hAnsi="Arial" w:cs="Arial"/>
          <w:b/>
          <w:sz w:val="24"/>
          <w:szCs w:val="24"/>
        </w:rPr>
      </w:pPr>
      <w:r>
        <w:rPr>
          <w:rFonts w:ascii="Arial" w:hAnsi="Arial" w:cs="Arial"/>
          <w:b/>
          <w:sz w:val="24"/>
          <w:szCs w:val="24"/>
        </w:rPr>
        <w:br w:type="page"/>
      </w:r>
      <w:r w:rsidR="005A5C43" w:rsidRPr="005A5C43">
        <w:rPr>
          <w:rFonts w:ascii="Arial" w:hAnsi="Arial" w:cs="Arial"/>
          <w:b/>
          <w:sz w:val="28"/>
          <w:szCs w:val="28"/>
        </w:rPr>
        <w:lastRenderedPageBreak/>
        <w:t>Beg</w:t>
      </w:r>
      <w:r w:rsidR="00CF7BE6">
        <w:rPr>
          <w:rFonts w:ascii="Arial" w:hAnsi="Arial" w:cs="Arial"/>
          <w:b/>
          <w:sz w:val="28"/>
          <w:szCs w:val="28"/>
        </w:rPr>
        <w:t xml:space="preserve">innende geletterdheid </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71"/>
        <w:gridCol w:w="6095"/>
        <w:gridCol w:w="2126"/>
      </w:tblGrid>
      <w:tr w:rsidR="005A5C43" w:rsidRPr="005A5C43" w:rsidTr="00615D2A">
        <w:tc>
          <w:tcPr>
            <w:tcW w:w="6771" w:type="dxa"/>
            <w:shd w:val="clear" w:color="auto" w:fill="8064A2"/>
          </w:tcPr>
          <w:p w:rsidR="005A5C43" w:rsidRPr="005A5C43" w:rsidRDefault="005A5C43" w:rsidP="005A5C43">
            <w:pPr>
              <w:spacing w:after="0" w:line="240" w:lineRule="auto"/>
              <w:rPr>
                <w:rFonts w:ascii="Arial" w:hAnsi="Arial" w:cs="Arial"/>
                <w:b/>
                <w:sz w:val="18"/>
                <w:szCs w:val="18"/>
              </w:rPr>
            </w:pPr>
            <w:r w:rsidRPr="005A5C43">
              <w:rPr>
                <w:rFonts w:ascii="Arial" w:hAnsi="Arial" w:cs="Arial"/>
                <w:b/>
                <w:sz w:val="18"/>
                <w:szCs w:val="18"/>
              </w:rPr>
              <w:t>Na te streven doelen</w:t>
            </w:r>
          </w:p>
        </w:tc>
        <w:tc>
          <w:tcPr>
            <w:tcW w:w="6095" w:type="dxa"/>
            <w:shd w:val="clear" w:color="auto" w:fill="8064A2"/>
          </w:tcPr>
          <w:p w:rsidR="005A5C43" w:rsidRPr="005A5C43" w:rsidRDefault="005A5C43" w:rsidP="005A5C43">
            <w:pPr>
              <w:spacing w:after="0" w:line="240" w:lineRule="auto"/>
              <w:rPr>
                <w:rFonts w:ascii="Arial" w:hAnsi="Arial" w:cs="Arial"/>
                <w:b/>
                <w:sz w:val="18"/>
                <w:szCs w:val="18"/>
              </w:rPr>
            </w:pPr>
            <w:r w:rsidRPr="005A5C43">
              <w:rPr>
                <w:rFonts w:ascii="Arial" w:hAnsi="Arial" w:cs="Arial"/>
                <w:b/>
                <w:sz w:val="18"/>
                <w:szCs w:val="18"/>
              </w:rPr>
              <w:t>Middelen organisatie, pedagogisch en didactische aanpak</w:t>
            </w:r>
          </w:p>
        </w:tc>
        <w:tc>
          <w:tcPr>
            <w:tcW w:w="2126" w:type="dxa"/>
            <w:tcBorders>
              <w:top w:val="single" w:sz="4" w:space="0" w:color="auto"/>
            </w:tcBorders>
            <w:shd w:val="clear" w:color="auto" w:fill="8064A2"/>
          </w:tcPr>
          <w:p w:rsidR="005A5C43" w:rsidRPr="005A5C43" w:rsidRDefault="005A5C43" w:rsidP="005A5C43">
            <w:pPr>
              <w:spacing w:after="0" w:line="240" w:lineRule="auto"/>
              <w:rPr>
                <w:rFonts w:ascii="Arial" w:hAnsi="Arial" w:cs="Arial"/>
                <w:b/>
                <w:sz w:val="18"/>
                <w:szCs w:val="18"/>
              </w:rPr>
            </w:pPr>
            <w:r w:rsidRPr="005A5C43">
              <w:rPr>
                <w:rFonts w:ascii="Arial" w:hAnsi="Arial" w:cs="Arial"/>
                <w:b/>
                <w:sz w:val="18"/>
                <w:szCs w:val="18"/>
              </w:rPr>
              <w:t>Frequentie</w:t>
            </w:r>
          </w:p>
        </w:tc>
      </w:tr>
      <w:tr w:rsidR="005A5C43" w:rsidRPr="005A5C43" w:rsidTr="00615D2A">
        <w:tc>
          <w:tcPr>
            <w:tcW w:w="6771" w:type="dxa"/>
          </w:tcPr>
          <w:p w:rsidR="005A5C43" w:rsidRPr="005A5C43" w:rsidRDefault="005A5C43" w:rsidP="005A5C43">
            <w:pPr>
              <w:spacing w:after="0" w:line="240" w:lineRule="auto"/>
              <w:rPr>
                <w:rFonts w:ascii="Arial" w:hAnsi="Arial" w:cs="Arial"/>
                <w:b/>
                <w:sz w:val="18"/>
                <w:szCs w:val="18"/>
                <w:lang w:eastAsia="nl-NL"/>
              </w:rPr>
            </w:pPr>
            <w:r w:rsidRPr="005A5C43">
              <w:rPr>
                <w:rFonts w:ascii="Arial" w:hAnsi="Arial" w:cs="Arial"/>
                <w:b/>
                <w:sz w:val="18"/>
                <w:szCs w:val="18"/>
                <w:lang w:eastAsia="nl-NL"/>
              </w:rPr>
              <w:t>Boekoriëntatie</w:t>
            </w:r>
          </w:p>
          <w:p w:rsidR="005A5C43" w:rsidRPr="005A5C43" w:rsidRDefault="005A5C43" w:rsidP="005A5C43">
            <w:pPr>
              <w:numPr>
                <w:ilvl w:val="0"/>
                <w:numId w:val="11"/>
              </w:numPr>
              <w:spacing w:after="0" w:line="240" w:lineRule="auto"/>
              <w:rPr>
                <w:rFonts w:ascii="Arial" w:hAnsi="Arial" w:cs="Arial"/>
                <w:sz w:val="18"/>
                <w:szCs w:val="18"/>
                <w:lang w:eastAsia="nl-NL"/>
              </w:rPr>
            </w:pPr>
            <w:r w:rsidRPr="005A5C43">
              <w:rPr>
                <w:rFonts w:ascii="Arial" w:hAnsi="Arial" w:cs="Arial"/>
                <w:sz w:val="18"/>
                <w:szCs w:val="18"/>
                <w:lang w:eastAsia="nl-NL"/>
              </w:rPr>
              <w:t>Kinderen weten dat verhalen een opbouw hebben.</w:t>
            </w:r>
          </w:p>
          <w:p w:rsidR="005A5C43" w:rsidRPr="005A5C43" w:rsidRDefault="005A5C43" w:rsidP="005A5C43">
            <w:pPr>
              <w:numPr>
                <w:ilvl w:val="0"/>
                <w:numId w:val="11"/>
              </w:numPr>
              <w:spacing w:after="0" w:line="240" w:lineRule="auto"/>
              <w:rPr>
                <w:rFonts w:ascii="Arial" w:hAnsi="Arial" w:cs="Arial"/>
                <w:sz w:val="18"/>
                <w:szCs w:val="18"/>
              </w:rPr>
            </w:pPr>
            <w:r w:rsidRPr="005A5C43">
              <w:rPr>
                <w:rFonts w:ascii="Arial" w:hAnsi="Arial" w:cs="Arial"/>
                <w:color w:val="000000"/>
                <w:sz w:val="18"/>
                <w:szCs w:val="18"/>
              </w:rPr>
              <w:t>Ze weten dat boeken worden gelezen van voor naar achter, bladzijden van boven naar beneden en regels van links naar rechts.</w:t>
            </w:r>
          </w:p>
          <w:p w:rsidR="005A5C43" w:rsidRPr="005A5C43" w:rsidRDefault="005A5C43" w:rsidP="005A5C43">
            <w:pPr>
              <w:numPr>
                <w:ilvl w:val="0"/>
                <w:numId w:val="11"/>
              </w:numPr>
              <w:spacing w:after="0" w:line="240" w:lineRule="auto"/>
              <w:rPr>
                <w:rFonts w:ascii="Arial" w:hAnsi="Arial" w:cs="Arial"/>
                <w:sz w:val="18"/>
                <w:szCs w:val="18"/>
                <w:lang w:eastAsia="nl-NL"/>
              </w:rPr>
            </w:pPr>
            <w:r w:rsidRPr="005A5C43">
              <w:rPr>
                <w:rFonts w:ascii="Arial" w:hAnsi="Arial" w:cs="Arial"/>
                <w:sz w:val="18"/>
                <w:szCs w:val="18"/>
                <w:lang w:eastAsia="nl-NL"/>
              </w:rPr>
              <w:t>Kinderen kunnen aan de hand van de omslag van een boek de inhoud voorspellen.</w:t>
            </w:r>
          </w:p>
          <w:p w:rsidR="005A5C43" w:rsidRPr="005A5C43" w:rsidRDefault="005A5C43" w:rsidP="005A5C43">
            <w:pPr>
              <w:numPr>
                <w:ilvl w:val="0"/>
                <w:numId w:val="11"/>
              </w:numPr>
              <w:spacing w:after="0" w:line="240" w:lineRule="auto"/>
              <w:rPr>
                <w:rFonts w:ascii="Arial" w:hAnsi="Arial" w:cs="Arial"/>
                <w:sz w:val="18"/>
                <w:szCs w:val="18"/>
                <w:lang w:eastAsia="nl-NL"/>
              </w:rPr>
            </w:pPr>
            <w:r w:rsidRPr="005A5C43">
              <w:rPr>
                <w:rFonts w:ascii="Arial" w:hAnsi="Arial" w:cs="Arial"/>
                <w:sz w:val="18"/>
                <w:szCs w:val="18"/>
                <w:lang w:eastAsia="nl-NL"/>
              </w:rPr>
              <w:t>Ze kunnen vragen gebruiken om het verhaal beter te begrijpen.</w:t>
            </w:r>
          </w:p>
          <w:p w:rsidR="005A5C43" w:rsidRPr="005A5C43" w:rsidRDefault="005A5C43" w:rsidP="005A5C43">
            <w:pPr>
              <w:spacing w:after="0" w:line="240" w:lineRule="auto"/>
              <w:rPr>
                <w:rFonts w:ascii="Arial" w:hAnsi="Arial" w:cs="Arial"/>
                <w:sz w:val="18"/>
                <w:szCs w:val="18"/>
              </w:rPr>
            </w:pPr>
          </w:p>
          <w:p w:rsidR="005A5C43" w:rsidRPr="005A5C43" w:rsidRDefault="005A5C43" w:rsidP="005A5C43">
            <w:pPr>
              <w:spacing w:after="0" w:line="240" w:lineRule="auto"/>
              <w:rPr>
                <w:rFonts w:ascii="Arial" w:hAnsi="Arial" w:cs="Arial"/>
                <w:b/>
                <w:sz w:val="18"/>
                <w:szCs w:val="18"/>
              </w:rPr>
            </w:pPr>
            <w:r w:rsidRPr="005A5C43">
              <w:rPr>
                <w:rFonts w:ascii="Arial" w:hAnsi="Arial" w:cs="Arial"/>
                <w:b/>
                <w:sz w:val="18"/>
                <w:szCs w:val="18"/>
              </w:rPr>
              <w:t>Verhaalbegrip</w:t>
            </w:r>
          </w:p>
          <w:p w:rsidR="005A5C43" w:rsidRPr="005A5C43" w:rsidRDefault="005A5C43" w:rsidP="005A5C43">
            <w:pPr>
              <w:numPr>
                <w:ilvl w:val="0"/>
                <w:numId w:val="11"/>
              </w:numPr>
              <w:spacing w:after="0" w:line="240" w:lineRule="auto"/>
              <w:rPr>
                <w:rFonts w:ascii="Arial" w:eastAsia="Times New Roman" w:hAnsi="Arial" w:cs="Arial"/>
                <w:b/>
                <w:sz w:val="18"/>
                <w:szCs w:val="18"/>
                <w:lang w:eastAsia="nl-NL"/>
              </w:rPr>
            </w:pPr>
            <w:r w:rsidRPr="005A5C43">
              <w:rPr>
                <w:rFonts w:ascii="Arial" w:eastAsia="Times New Roman" w:hAnsi="Arial" w:cs="Arial"/>
                <w:sz w:val="18"/>
                <w:szCs w:val="18"/>
                <w:lang w:eastAsia="nl-NL"/>
              </w:rPr>
              <w:t>Ze begrijpen de taal van de voorleesboeken en ze kunnen conclusies trekken en voorspellingen doen.</w:t>
            </w:r>
          </w:p>
          <w:p w:rsidR="005A5C43" w:rsidRPr="005A5C43" w:rsidRDefault="005A5C43" w:rsidP="005A5C43">
            <w:pPr>
              <w:numPr>
                <w:ilvl w:val="0"/>
                <w:numId w:val="11"/>
              </w:numPr>
              <w:spacing w:after="0" w:line="240" w:lineRule="auto"/>
              <w:rPr>
                <w:rFonts w:ascii="Arial" w:eastAsia="Times New Roman" w:hAnsi="Arial" w:cs="Arial"/>
                <w:b/>
                <w:sz w:val="18"/>
                <w:szCs w:val="18"/>
                <w:lang w:eastAsia="nl-NL"/>
              </w:rPr>
            </w:pPr>
            <w:r w:rsidRPr="005A5C43">
              <w:rPr>
                <w:rFonts w:ascii="Arial" w:eastAsia="Times New Roman" w:hAnsi="Arial" w:cs="Arial"/>
                <w:sz w:val="18"/>
                <w:szCs w:val="18"/>
                <w:lang w:eastAsia="nl-NL"/>
              </w:rPr>
              <w:t>Ze herkennen de opbouw van het verhaal en weten wie de hoofdpersonen zijn en waar het verhaal zich afspeelt.</w:t>
            </w:r>
          </w:p>
          <w:p w:rsidR="005A5C43" w:rsidRPr="005A5C43" w:rsidRDefault="005A5C43" w:rsidP="005A5C43">
            <w:pPr>
              <w:numPr>
                <w:ilvl w:val="0"/>
                <w:numId w:val="11"/>
              </w:numPr>
              <w:spacing w:after="0" w:line="240" w:lineRule="auto"/>
              <w:rPr>
                <w:rFonts w:ascii="Arial" w:hAnsi="Arial" w:cs="Arial"/>
                <w:sz w:val="18"/>
                <w:szCs w:val="18"/>
                <w:lang w:eastAsia="nl-NL"/>
              </w:rPr>
            </w:pPr>
            <w:r w:rsidRPr="005A5C43">
              <w:rPr>
                <w:rFonts w:ascii="Arial" w:hAnsi="Arial" w:cs="Arial"/>
                <w:sz w:val="18"/>
                <w:szCs w:val="18"/>
                <w:lang w:eastAsia="nl-NL"/>
              </w:rPr>
              <w:t>Kinderen kunnen het voorgelezen verhaal navertellen</w:t>
            </w:r>
          </w:p>
          <w:p w:rsidR="005A5C43" w:rsidRPr="005A5C43" w:rsidRDefault="005A5C43" w:rsidP="005A5C43">
            <w:pPr>
              <w:spacing w:after="0" w:line="240" w:lineRule="auto"/>
              <w:rPr>
                <w:rFonts w:ascii="Arial" w:hAnsi="Arial" w:cs="Arial"/>
                <w:sz w:val="18"/>
                <w:szCs w:val="18"/>
                <w:lang w:eastAsia="nl-NL"/>
              </w:rPr>
            </w:pPr>
          </w:p>
          <w:p w:rsidR="005A5C43" w:rsidRPr="005A5C43" w:rsidRDefault="005A5C43" w:rsidP="005A5C43">
            <w:pPr>
              <w:spacing w:after="0" w:line="240" w:lineRule="auto"/>
              <w:rPr>
                <w:rFonts w:ascii="Arial" w:hAnsi="Arial" w:cs="Arial"/>
                <w:b/>
                <w:sz w:val="18"/>
                <w:szCs w:val="18"/>
                <w:lang w:eastAsia="nl-NL"/>
              </w:rPr>
            </w:pPr>
            <w:r w:rsidRPr="005A5C43">
              <w:rPr>
                <w:rFonts w:ascii="Arial" w:hAnsi="Arial" w:cs="Arial"/>
                <w:b/>
                <w:sz w:val="18"/>
                <w:szCs w:val="18"/>
                <w:lang w:eastAsia="nl-NL"/>
              </w:rPr>
              <w:t>Functies van geschreven taal</w:t>
            </w:r>
          </w:p>
          <w:p w:rsidR="005A5C43" w:rsidRPr="005A5C43" w:rsidRDefault="005A5C43" w:rsidP="005A5C43">
            <w:pPr>
              <w:numPr>
                <w:ilvl w:val="0"/>
                <w:numId w:val="11"/>
              </w:numPr>
              <w:spacing w:after="0" w:line="240" w:lineRule="auto"/>
              <w:rPr>
                <w:rFonts w:ascii="Arial" w:hAnsi="Arial" w:cs="Arial"/>
                <w:sz w:val="18"/>
                <w:szCs w:val="18"/>
                <w:lang w:eastAsia="nl-NL"/>
              </w:rPr>
            </w:pPr>
            <w:r w:rsidRPr="005A5C43">
              <w:rPr>
                <w:rFonts w:ascii="Arial" w:hAnsi="Arial" w:cs="Arial"/>
                <w:sz w:val="18"/>
                <w:szCs w:val="18"/>
                <w:lang w:eastAsia="nl-NL"/>
              </w:rPr>
              <w:t>Ze weten dat geschreven taalproducten zoals briefjes, boeken en tijdschriften een communicatief doel hebben (je iets vertellen)</w:t>
            </w:r>
          </w:p>
          <w:p w:rsidR="005A5C43" w:rsidRPr="005A5C43" w:rsidRDefault="005A5C43" w:rsidP="005A5C43">
            <w:pPr>
              <w:numPr>
                <w:ilvl w:val="0"/>
                <w:numId w:val="11"/>
              </w:numPr>
              <w:spacing w:after="0" w:line="240" w:lineRule="auto"/>
              <w:rPr>
                <w:rFonts w:ascii="Arial" w:hAnsi="Arial" w:cs="Arial"/>
                <w:sz w:val="18"/>
                <w:szCs w:val="18"/>
                <w:lang w:eastAsia="nl-NL"/>
              </w:rPr>
            </w:pPr>
            <w:r w:rsidRPr="005A5C43">
              <w:rPr>
                <w:rFonts w:ascii="Arial" w:hAnsi="Arial" w:cs="Arial"/>
                <w:sz w:val="18"/>
                <w:szCs w:val="18"/>
                <w:lang w:eastAsia="nl-NL"/>
              </w:rPr>
              <w:t>Ze weten dat tekenen en tekens produceren de mogelijkheid biedt tot communicatie</w:t>
            </w:r>
          </w:p>
          <w:p w:rsidR="005A5C43" w:rsidRPr="005A5C43" w:rsidRDefault="005A5C43" w:rsidP="005A5C43">
            <w:pPr>
              <w:spacing w:after="0" w:line="240" w:lineRule="auto"/>
              <w:rPr>
                <w:rFonts w:ascii="Arial" w:hAnsi="Arial" w:cs="Arial"/>
                <w:sz w:val="18"/>
                <w:szCs w:val="18"/>
                <w:lang w:eastAsia="nl-NL"/>
              </w:rPr>
            </w:pPr>
          </w:p>
          <w:p w:rsidR="005A5C43" w:rsidRPr="005A5C43" w:rsidRDefault="005A5C43" w:rsidP="005A5C43">
            <w:pPr>
              <w:spacing w:after="0" w:line="240" w:lineRule="auto"/>
              <w:rPr>
                <w:rFonts w:ascii="Arial" w:hAnsi="Arial" w:cs="Arial"/>
                <w:b/>
                <w:sz w:val="18"/>
                <w:szCs w:val="18"/>
                <w:lang w:eastAsia="nl-NL"/>
              </w:rPr>
            </w:pPr>
            <w:r w:rsidRPr="005A5C43">
              <w:rPr>
                <w:rFonts w:ascii="Arial" w:hAnsi="Arial" w:cs="Arial"/>
                <w:b/>
                <w:sz w:val="18"/>
                <w:szCs w:val="18"/>
                <w:lang w:eastAsia="nl-NL"/>
              </w:rPr>
              <w:t>Relaties tussen gesproken en geschreven taal</w:t>
            </w:r>
          </w:p>
          <w:p w:rsidR="005A5C43" w:rsidRPr="005A5C43" w:rsidRDefault="005A5C43" w:rsidP="005A5C43">
            <w:pPr>
              <w:numPr>
                <w:ilvl w:val="0"/>
                <w:numId w:val="11"/>
              </w:numPr>
              <w:spacing w:after="0" w:line="240" w:lineRule="auto"/>
              <w:rPr>
                <w:rFonts w:ascii="Arial" w:hAnsi="Arial" w:cs="Arial"/>
                <w:sz w:val="18"/>
                <w:szCs w:val="18"/>
              </w:rPr>
            </w:pPr>
            <w:r w:rsidRPr="005A5C43">
              <w:rPr>
                <w:rFonts w:ascii="Arial" w:hAnsi="Arial" w:cs="Arial"/>
                <w:sz w:val="18"/>
                <w:szCs w:val="18"/>
              </w:rPr>
              <w:t>Ze weten dat gesproken woorden kunnen worden vast gelegd.</w:t>
            </w:r>
          </w:p>
          <w:p w:rsidR="005A5C43" w:rsidRPr="005A5C43" w:rsidRDefault="005A5C43" w:rsidP="005A5C43">
            <w:pPr>
              <w:numPr>
                <w:ilvl w:val="0"/>
                <w:numId w:val="11"/>
              </w:numPr>
              <w:spacing w:after="0" w:line="240" w:lineRule="auto"/>
              <w:rPr>
                <w:rFonts w:ascii="Arial" w:hAnsi="Arial" w:cs="Arial"/>
                <w:sz w:val="18"/>
                <w:szCs w:val="18"/>
              </w:rPr>
            </w:pPr>
            <w:r w:rsidRPr="005A5C43">
              <w:rPr>
                <w:rFonts w:ascii="Arial" w:hAnsi="Arial" w:cs="Arial"/>
                <w:sz w:val="18"/>
                <w:szCs w:val="18"/>
              </w:rPr>
              <w:t>Ze weten dat geschreven woorden kunnen worden uitgesproken.</w:t>
            </w:r>
          </w:p>
          <w:p w:rsidR="005A5C43" w:rsidRPr="005A5C43" w:rsidRDefault="005A5C43" w:rsidP="005A5C43">
            <w:pPr>
              <w:numPr>
                <w:ilvl w:val="0"/>
                <w:numId w:val="11"/>
              </w:numPr>
              <w:spacing w:after="0" w:line="240" w:lineRule="auto"/>
              <w:rPr>
                <w:rFonts w:ascii="Arial" w:hAnsi="Arial" w:cs="Arial"/>
                <w:sz w:val="18"/>
                <w:szCs w:val="18"/>
                <w:lang w:eastAsia="nl-NL"/>
              </w:rPr>
            </w:pPr>
            <w:r w:rsidRPr="005A5C43">
              <w:rPr>
                <w:rFonts w:ascii="Arial" w:hAnsi="Arial" w:cs="Arial"/>
                <w:sz w:val="18"/>
                <w:szCs w:val="18"/>
                <w:lang w:eastAsia="nl-NL"/>
              </w:rPr>
              <w:t>Kinderen kunnen woorden als globale eenheden lezen en schrijven. Voorbeelden: eigen naam, namen van kinderen uit de klas, of de woorden pappa of mamma.</w:t>
            </w:r>
          </w:p>
          <w:p w:rsidR="005A5C43" w:rsidRPr="005A5C43" w:rsidRDefault="005A5C43" w:rsidP="005A5C43">
            <w:pPr>
              <w:spacing w:after="0" w:line="240" w:lineRule="auto"/>
              <w:ind w:left="360"/>
              <w:rPr>
                <w:rFonts w:ascii="Arial" w:hAnsi="Arial" w:cs="Arial"/>
                <w:sz w:val="18"/>
                <w:szCs w:val="18"/>
                <w:lang w:eastAsia="nl-NL"/>
              </w:rPr>
            </w:pPr>
          </w:p>
          <w:p w:rsidR="005A5C43" w:rsidRPr="005A5C43" w:rsidRDefault="005A5C43" w:rsidP="005A5C43">
            <w:pPr>
              <w:spacing w:after="0" w:line="240" w:lineRule="auto"/>
              <w:rPr>
                <w:rFonts w:ascii="Arial" w:eastAsia="Times New Roman" w:hAnsi="Arial" w:cs="Arial"/>
                <w:b/>
                <w:sz w:val="18"/>
                <w:szCs w:val="18"/>
                <w:lang w:eastAsia="nl-NL"/>
              </w:rPr>
            </w:pPr>
            <w:r w:rsidRPr="005A5C43">
              <w:rPr>
                <w:rFonts w:ascii="Arial" w:eastAsia="Times New Roman" w:hAnsi="Arial" w:cs="Arial"/>
                <w:b/>
                <w:sz w:val="18"/>
                <w:szCs w:val="18"/>
                <w:lang w:eastAsia="nl-NL"/>
              </w:rPr>
              <w:t>Leesbegrippen</w:t>
            </w:r>
          </w:p>
          <w:p w:rsidR="005A5C43" w:rsidRPr="005A5C43" w:rsidRDefault="005A5C43" w:rsidP="005A5C43">
            <w:pPr>
              <w:numPr>
                <w:ilvl w:val="0"/>
                <w:numId w:val="11"/>
              </w:numPr>
              <w:spacing w:after="0" w:line="240" w:lineRule="auto"/>
              <w:rPr>
                <w:rFonts w:ascii="Arial" w:eastAsia="Times New Roman" w:hAnsi="Arial" w:cs="Arial"/>
                <w:sz w:val="18"/>
                <w:szCs w:val="18"/>
                <w:lang w:eastAsia="nl-NL"/>
              </w:rPr>
            </w:pPr>
            <w:r w:rsidRPr="005A5C43">
              <w:rPr>
                <w:rFonts w:ascii="Arial" w:eastAsia="Times New Roman" w:hAnsi="Arial" w:cs="Arial"/>
                <w:sz w:val="18"/>
                <w:szCs w:val="18"/>
                <w:lang w:eastAsia="nl-NL"/>
              </w:rPr>
              <w:t>Kent de begrippen daarna, ervoor, volgende, erachter, eerste, tweede, klank. letter</w:t>
            </w:r>
          </w:p>
          <w:p w:rsidR="005A5C43" w:rsidRPr="005A5C43" w:rsidRDefault="005A5C43" w:rsidP="005A5C43">
            <w:pPr>
              <w:numPr>
                <w:ilvl w:val="0"/>
                <w:numId w:val="11"/>
              </w:numPr>
              <w:spacing w:after="0" w:line="240" w:lineRule="auto"/>
              <w:rPr>
                <w:rFonts w:ascii="Arial" w:eastAsia="Times New Roman" w:hAnsi="Arial" w:cs="Arial"/>
                <w:sz w:val="18"/>
                <w:szCs w:val="18"/>
                <w:lang w:eastAsia="nl-NL"/>
              </w:rPr>
            </w:pPr>
            <w:r w:rsidRPr="005A5C43">
              <w:rPr>
                <w:rFonts w:ascii="Arial" w:eastAsia="Times New Roman" w:hAnsi="Arial" w:cs="Arial"/>
                <w:sz w:val="18"/>
                <w:szCs w:val="18"/>
                <w:lang w:eastAsia="nl-NL"/>
              </w:rPr>
              <w:t>Kent de betekenis van een punt</w:t>
            </w:r>
          </w:p>
          <w:p w:rsidR="005A5C43" w:rsidRPr="005A5C43" w:rsidRDefault="005A5C43" w:rsidP="005A5C43">
            <w:pPr>
              <w:numPr>
                <w:ilvl w:val="0"/>
                <w:numId w:val="11"/>
              </w:numPr>
              <w:spacing w:after="0" w:line="240" w:lineRule="auto"/>
              <w:rPr>
                <w:rFonts w:ascii="Arial" w:eastAsia="Times New Roman" w:hAnsi="Arial" w:cs="Arial"/>
                <w:sz w:val="18"/>
                <w:szCs w:val="18"/>
                <w:lang w:eastAsia="nl-NL"/>
              </w:rPr>
            </w:pPr>
            <w:r w:rsidRPr="005A5C43">
              <w:rPr>
                <w:rFonts w:ascii="Arial" w:eastAsia="Times New Roman" w:hAnsi="Arial" w:cs="Arial"/>
                <w:sz w:val="18"/>
                <w:szCs w:val="18"/>
                <w:lang w:eastAsia="nl-NL"/>
              </w:rPr>
              <w:t>Gebruikt de begrippen; woord, zin, regel, bladzijde.</w:t>
            </w:r>
          </w:p>
          <w:p w:rsidR="005A5C43" w:rsidRPr="005A5C43" w:rsidRDefault="005A5C43" w:rsidP="005A5C43">
            <w:pPr>
              <w:spacing w:after="0" w:line="240" w:lineRule="auto"/>
              <w:ind w:left="360"/>
              <w:rPr>
                <w:rFonts w:ascii="Arial" w:eastAsia="Times New Roman" w:hAnsi="Arial" w:cs="Arial"/>
                <w:sz w:val="18"/>
                <w:szCs w:val="18"/>
                <w:lang w:eastAsia="nl-NL"/>
              </w:rPr>
            </w:pPr>
          </w:p>
          <w:p w:rsidR="005A5C43" w:rsidRPr="005A5C43" w:rsidRDefault="005A5C43" w:rsidP="005A5C43">
            <w:pPr>
              <w:spacing w:after="0" w:line="240" w:lineRule="auto"/>
              <w:rPr>
                <w:rFonts w:ascii="Arial" w:eastAsia="Times New Roman" w:hAnsi="Arial" w:cs="Arial"/>
                <w:b/>
                <w:sz w:val="18"/>
                <w:szCs w:val="18"/>
                <w:lang w:eastAsia="nl-NL"/>
              </w:rPr>
            </w:pPr>
            <w:r w:rsidRPr="005A5C43">
              <w:rPr>
                <w:rFonts w:ascii="Arial" w:eastAsia="Times New Roman" w:hAnsi="Arial" w:cs="Arial"/>
                <w:b/>
                <w:sz w:val="18"/>
                <w:szCs w:val="18"/>
                <w:lang w:eastAsia="nl-NL"/>
              </w:rPr>
              <w:t>Visuele discriminatie</w:t>
            </w:r>
          </w:p>
          <w:p w:rsidR="005A5C43" w:rsidRPr="005A5C43" w:rsidRDefault="005A5C43" w:rsidP="005A5C43">
            <w:pPr>
              <w:numPr>
                <w:ilvl w:val="0"/>
                <w:numId w:val="11"/>
              </w:numPr>
              <w:spacing w:after="0" w:line="240" w:lineRule="auto"/>
              <w:rPr>
                <w:rFonts w:ascii="Arial" w:eastAsia="Times New Roman" w:hAnsi="Arial" w:cs="Arial"/>
                <w:sz w:val="18"/>
                <w:szCs w:val="18"/>
                <w:lang w:eastAsia="nl-NL"/>
              </w:rPr>
            </w:pPr>
            <w:r w:rsidRPr="005A5C43">
              <w:rPr>
                <w:rFonts w:ascii="Arial" w:eastAsia="Times New Roman" w:hAnsi="Arial" w:cs="Arial"/>
                <w:sz w:val="18"/>
                <w:szCs w:val="18"/>
                <w:lang w:eastAsia="nl-NL"/>
              </w:rPr>
              <w:t>Herkent  bepaalde letter tussen (gelijke en andere) letters in woorde</w:t>
            </w:r>
            <w:r w:rsidR="0027111A">
              <w:rPr>
                <w:rFonts w:ascii="Arial" w:eastAsia="Times New Roman" w:hAnsi="Arial" w:cs="Arial"/>
                <w:sz w:val="18"/>
                <w:szCs w:val="18"/>
                <w:lang w:eastAsia="nl-NL"/>
              </w:rPr>
              <w:t>n</w:t>
            </w:r>
            <w:r w:rsidRPr="005A5C43">
              <w:rPr>
                <w:rFonts w:ascii="Arial" w:eastAsia="Times New Roman" w:hAnsi="Arial" w:cs="Arial"/>
                <w:sz w:val="18"/>
                <w:szCs w:val="18"/>
                <w:lang w:eastAsia="nl-NL"/>
              </w:rPr>
              <w:t xml:space="preserve"> (gering verschil) </w:t>
            </w:r>
          </w:p>
          <w:p w:rsidR="005A5C43" w:rsidRPr="005A5C43" w:rsidRDefault="005A5C43" w:rsidP="005A5C43">
            <w:pPr>
              <w:spacing w:after="0" w:line="240" w:lineRule="auto"/>
              <w:rPr>
                <w:rFonts w:ascii="Arial" w:eastAsia="Times New Roman" w:hAnsi="Arial" w:cs="Arial"/>
                <w:b/>
                <w:sz w:val="18"/>
                <w:szCs w:val="18"/>
                <w:lang w:eastAsia="nl-NL"/>
              </w:rPr>
            </w:pPr>
            <w:r w:rsidRPr="005A5C43">
              <w:rPr>
                <w:rFonts w:ascii="Arial" w:eastAsia="Times New Roman" w:hAnsi="Arial" w:cs="Arial"/>
                <w:b/>
                <w:sz w:val="18"/>
                <w:szCs w:val="18"/>
                <w:lang w:eastAsia="nl-NL"/>
              </w:rPr>
              <w:t>Visuele analyse</w:t>
            </w:r>
          </w:p>
          <w:p w:rsidR="005A5C43" w:rsidRPr="005A5C43" w:rsidRDefault="005A5C43" w:rsidP="005A5C43">
            <w:pPr>
              <w:numPr>
                <w:ilvl w:val="0"/>
                <w:numId w:val="11"/>
              </w:numPr>
              <w:spacing w:after="0" w:line="240" w:lineRule="auto"/>
              <w:rPr>
                <w:rFonts w:ascii="Arial" w:eastAsia="Times New Roman" w:hAnsi="Arial" w:cs="Arial"/>
                <w:sz w:val="18"/>
                <w:szCs w:val="18"/>
                <w:lang w:eastAsia="nl-NL"/>
              </w:rPr>
            </w:pPr>
            <w:r w:rsidRPr="005A5C43">
              <w:rPr>
                <w:rFonts w:ascii="Arial" w:eastAsia="Times New Roman" w:hAnsi="Arial" w:cs="Arial"/>
                <w:sz w:val="18"/>
                <w:szCs w:val="18"/>
                <w:lang w:eastAsia="nl-NL"/>
              </w:rPr>
              <w:lastRenderedPageBreak/>
              <w:t>Herkent grafemen van een woord (in een rij losse grafemen het juiste grafeem omcirkelen)</w:t>
            </w:r>
          </w:p>
          <w:p w:rsidR="005A5C43" w:rsidRPr="005A5C43" w:rsidRDefault="005A5C43" w:rsidP="005A5C43">
            <w:pPr>
              <w:numPr>
                <w:ilvl w:val="0"/>
                <w:numId w:val="11"/>
              </w:numPr>
              <w:spacing w:after="0" w:line="240" w:lineRule="auto"/>
              <w:rPr>
                <w:rFonts w:ascii="Arial" w:eastAsia="Times New Roman" w:hAnsi="Arial" w:cs="Arial"/>
                <w:sz w:val="18"/>
                <w:szCs w:val="18"/>
                <w:lang w:eastAsia="nl-NL"/>
              </w:rPr>
            </w:pPr>
            <w:r w:rsidRPr="005A5C43">
              <w:rPr>
                <w:rFonts w:ascii="Arial" w:eastAsia="Times New Roman" w:hAnsi="Arial" w:cs="Arial"/>
                <w:sz w:val="18"/>
                <w:szCs w:val="18"/>
                <w:lang w:eastAsia="nl-NL"/>
              </w:rPr>
              <w:t>Deelt een woord op in losse grafemen.</w:t>
            </w:r>
          </w:p>
          <w:p w:rsidR="005A5C43" w:rsidRPr="005A5C43" w:rsidRDefault="005A5C43" w:rsidP="005A5C43">
            <w:pPr>
              <w:spacing w:after="0" w:line="240" w:lineRule="auto"/>
              <w:rPr>
                <w:rFonts w:ascii="Arial" w:eastAsia="Times New Roman" w:hAnsi="Arial" w:cs="Arial"/>
                <w:sz w:val="18"/>
                <w:szCs w:val="18"/>
                <w:lang w:eastAsia="nl-NL"/>
              </w:rPr>
            </w:pPr>
          </w:p>
          <w:p w:rsidR="005A5C43" w:rsidRPr="005A5C43" w:rsidRDefault="005A5C43" w:rsidP="005A5C43">
            <w:pPr>
              <w:spacing w:after="0" w:line="240" w:lineRule="auto"/>
              <w:rPr>
                <w:rFonts w:ascii="Arial" w:eastAsia="Times New Roman" w:hAnsi="Arial" w:cs="Arial"/>
                <w:b/>
                <w:sz w:val="18"/>
                <w:szCs w:val="18"/>
                <w:lang w:eastAsia="nl-NL"/>
              </w:rPr>
            </w:pPr>
            <w:r w:rsidRPr="005A5C43">
              <w:rPr>
                <w:rFonts w:ascii="Arial" w:eastAsia="Times New Roman" w:hAnsi="Arial" w:cs="Arial"/>
                <w:b/>
                <w:sz w:val="18"/>
                <w:szCs w:val="18"/>
                <w:lang w:eastAsia="nl-NL"/>
              </w:rPr>
              <w:t>Taalbewustzijn/ Fonemisch bewustzijn</w:t>
            </w:r>
          </w:p>
          <w:p w:rsidR="005A5C43" w:rsidRPr="005A5C43" w:rsidRDefault="005A5C43" w:rsidP="005A5C43">
            <w:pPr>
              <w:spacing w:after="0" w:line="240" w:lineRule="auto"/>
              <w:rPr>
                <w:rFonts w:ascii="Arial" w:eastAsia="Times New Roman" w:hAnsi="Arial" w:cs="Arial"/>
                <w:sz w:val="18"/>
                <w:szCs w:val="18"/>
                <w:u w:val="single"/>
                <w:lang w:eastAsia="nl-NL"/>
              </w:rPr>
            </w:pPr>
            <w:r w:rsidRPr="005A5C43">
              <w:rPr>
                <w:rFonts w:ascii="Arial" w:eastAsia="Times New Roman" w:hAnsi="Arial" w:cs="Arial"/>
                <w:sz w:val="18"/>
                <w:szCs w:val="18"/>
                <w:u w:val="single"/>
                <w:lang w:eastAsia="nl-NL"/>
              </w:rPr>
              <w:t xml:space="preserve">Auditieve discriminatie: </w:t>
            </w:r>
          </w:p>
          <w:p w:rsidR="005A5C43" w:rsidRPr="005A5C43" w:rsidRDefault="005A5C43" w:rsidP="005A5C43">
            <w:pPr>
              <w:numPr>
                <w:ilvl w:val="0"/>
                <w:numId w:val="11"/>
              </w:numPr>
              <w:spacing w:after="0" w:line="240" w:lineRule="auto"/>
              <w:rPr>
                <w:rFonts w:ascii="Arial" w:eastAsia="Times New Roman" w:hAnsi="Arial" w:cs="Arial"/>
                <w:sz w:val="18"/>
                <w:szCs w:val="18"/>
                <w:lang w:eastAsia="nl-NL"/>
              </w:rPr>
            </w:pPr>
            <w:r w:rsidRPr="005A5C43">
              <w:rPr>
                <w:rFonts w:ascii="Arial" w:eastAsia="Times New Roman" w:hAnsi="Arial" w:cs="Arial"/>
                <w:sz w:val="18"/>
                <w:szCs w:val="18"/>
                <w:lang w:eastAsia="nl-NL"/>
              </w:rPr>
              <w:t>Rijmt op een eenlettergrepig woord (bus-kus)</w:t>
            </w:r>
          </w:p>
          <w:p w:rsidR="005A5C43" w:rsidRPr="005A5C43" w:rsidRDefault="005A5C43" w:rsidP="005A5C43">
            <w:pPr>
              <w:numPr>
                <w:ilvl w:val="0"/>
                <w:numId w:val="11"/>
              </w:numPr>
              <w:spacing w:after="0" w:line="240" w:lineRule="auto"/>
              <w:rPr>
                <w:rFonts w:ascii="Arial" w:eastAsia="Times New Roman" w:hAnsi="Arial" w:cs="Arial"/>
                <w:sz w:val="18"/>
                <w:szCs w:val="18"/>
                <w:lang w:eastAsia="nl-NL"/>
              </w:rPr>
            </w:pPr>
            <w:r w:rsidRPr="005A5C43">
              <w:rPr>
                <w:rFonts w:ascii="Arial" w:eastAsia="Times New Roman" w:hAnsi="Arial" w:cs="Arial"/>
                <w:sz w:val="18"/>
                <w:szCs w:val="18"/>
                <w:lang w:eastAsia="nl-NL"/>
              </w:rPr>
              <w:t>Onderscheidt verschillende klanken (fonemen) binnen een woord.</w:t>
            </w:r>
          </w:p>
          <w:p w:rsidR="005A5C43" w:rsidRPr="005A5C43" w:rsidRDefault="005A5C43" w:rsidP="005A5C43">
            <w:pPr>
              <w:numPr>
                <w:ilvl w:val="0"/>
                <w:numId w:val="11"/>
              </w:numPr>
              <w:spacing w:after="0" w:line="240" w:lineRule="auto"/>
              <w:rPr>
                <w:rFonts w:ascii="Arial" w:eastAsia="Times New Roman" w:hAnsi="Arial" w:cs="Arial"/>
                <w:sz w:val="18"/>
                <w:szCs w:val="18"/>
                <w:lang w:eastAsia="nl-NL"/>
              </w:rPr>
            </w:pPr>
            <w:r w:rsidRPr="005A5C43">
              <w:rPr>
                <w:rFonts w:ascii="Arial" w:eastAsia="Times New Roman" w:hAnsi="Arial" w:cs="Arial"/>
                <w:sz w:val="18"/>
                <w:szCs w:val="18"/>
                <w:lang w:eastAsia="nl-NL"/>
              </w:rPr>
              <w:t>Onderscheidt de veranderende klank in wissellijstjes  (slechts een klank verandert)</w:t>
            </w:r>
          </w:p>
          <w:p w:rsidR="005A5C43" w:rsidRPr="005A5C43" w:rsidRDefault="005A5C43" w:rsidP="005A5C43">
            <w:pPr>
              <w:numPr>
                <w:ilvl w:val="0"/>
                <w:numId w:val="11"/>
              </w:numPr>
              <w:spacing w:after="0" w:line="240" w:lineRule="auto"/>
              <w:rPr>
                <w:rFonts w:ascii="Arial" w:eastAsia="Times New Roman" w:hAnsi="Arial" w:cs="Arial"/>
                <w:sz w:val="18"/>
                <w:szCs w:val="18"/>
                <w:lang w:eastAsia="nl-NL"/>
              </w:rPr>
            </w:pPr>
            <w:r w:rsidRPr="005A5C43">
              <w:rPr>
                <w:rFonts w:ascii="Arial" w:eastAsia="Times New Roman" w:hAnsi="Arial" w:cs="Arial"/>
                <w:sz w:val="18"/>
                <w:szCs w:val="18"/>
                <w:lang w:eastAsia="nl-NL"/>
              </w:rPr>
              <w:t>Hoort het verschil tussen lange en korte woorden.</w:t>
            </w:r>
          </w:p>
          <w:p w:rsidR="005A5C43" w:rsidRPr="005A5C43" w:rsidRDefault="005A5C43" w:rsidP="005A5C43">
            <w:pPr>
              <w:spacing w:after="0" w:line="240" w:lineRule="auto"/>
              <w:rPr>
                <w:rFonts w:ascii="Arial" w:eastAsia="Times New Roman" w:hAnsi="Arial" w:cs="Arial"/>
                <w:sz w:val="18"/>
                <w:szCs w:val="18"/>
                <w:u w:val="single"/>
                <w:lang w:eastAsia="nl-NL"/>
              </w:rPr>
            </w:pPr>
          </w:p>
          <w:p w:rsidR="005A5C43" w:rsidRPr="005A5C43" w:rsidRDefault="005A5C43" w:rsidP="005A5C43">
            <w:pPr>
              <w:spacing w:after="0" w:line="240" w:lineRule="auto"/>
              <w:rPr>
                <w:rFonts w:ascii="Arial" w:eastAsia="Times New Roman" w:hAnsi="Arial" w:cs="Arial"/>
                <w:sz w:val="18"/>
                <w:szCs w:val="18"/>
                <w:u w:val="single"/>
                <w:lang w:eastAsia="nl-NL"/>
              </w:rPr>
            </w:pPr>
            <w:r w:rsidRPr="005A5C43">
              <w:rPr>
                <w:rFonts w:ascii="Arial" w:eastAsia="Times New Roman" w:hAnsi="Arial" w:cs="Arial"/>
                <w:sz w:val="18"/>
                <w:szCs w:val="18"/>
                <w:u w:val="single"/>
                <w:lang w:eastAsia="nl-NL"/>
              </w:rPr>
              <w:t>Temporele ordening</w:t>
            </w:r>
            <w:r w:rsidRPr="005A5C43">
              <w:rPr>
                <w:rFonts w:ascii="Arial" w:eastAsia="Times New Roman" w:hAnsi="Arial" w:cs="Arial"/>
                <w:sz w:val="18"/>
                <w:szCs w:val="18"/>
                <w:lang w:eastAsia="nl-NL"/>
              </w:rPr>
              <w:t xml:space="preserve">                        </w:t>
            </w:r>
          </w:p>
          <w:p w:rsidR="005A5C43" w:rsidRPr="005A5C43" w:rsidRDefault="005A5C43" w:rsidP="005A5C43">
            <w:pPr>
              <w:numPr>
                <w:ilvl w:val="0"/>
                <w:numId w:val="11"/>
              </w:numPr>
              <w:spacing w:after="0" w:line="240" w:lineRule="auto"/>
              <w:rPr>
                <w:rFonts w:ascii="Arial" w:eastAsia="Times New Roman" w:hAnsi="Arial" w:cs="Arial"/>
                <w:sz w:val="18"/>
                <w:szCs w:val="18"/>
                <w:lang w:eastAsia="nl-NL"/>
              </w:rPr>
            </w:pPr>
            <w:r w:rsidRPr="005A5C43">
              <w:rPr>
                <w:rFonts w:ascii="Arial" w:eastAsia="Times New Roman" w:hAnsi="Arial" w:cs="Arial"/>
                <w:sz w:val="18"/>
                <w:szCs w:val="18"/>
                <w:lang w:eastAsia="nl-NL"/>
              </w:rPr>
              <w:t>Wijst een bepaalde letterpositie in een woord aan (een kruisje zetten in het hok waar je de letter hoort)</w:t>
            </w:r>
          </w:p>
          <w:p w:rsidR="005A5C43" w:rsidRPr="005A5C43" w:rsidRDefault="005A5C43" w:rsidP="005A5C43">
            <w:pPr>
              <w:numPr>
                <w:ilvl w:val="0"/>
                <w:numId w:val="11"/>
              </w:numPr>
              <w:spacing w:after="0" w:line="240" w:lineRule="auto"/>
              <w:rPr>
                <w:rFonts w:ascii="Arial" w:eastAsia="Times New Roman" w:hAnsi="Arial" w:cs="Arial"/>
                <w:sz w:val="18"/>
                <w:szCs w:val="18"/>
                <w:lang w:eastAsia="nl-NL"/>
              </w:rPr>
            </w:pPr>
            <w:r w:rsidRPr="005A5C43">
              <w:rPr>
                <w:rFonts w:ascii="Arial" w:eastAsia="Times New Roman" w:hAnsi="Arial" w:cs="Arial"/>
                <w:sz w:val="18"/>
                <w:szCs w:val="18"/>
                <w:lang w:eastAsia="nl-NL"/>
              </w:rPr>
              <w:t xml:space="preserve">Benoemt de eerst /laatste klank van een woord. </w:t>
            </w:r>
          </w:p>
          <w:p w:rsidR="005A5C43" w:rsidRPr="005A5C43" w:rsidRDefault="005A5C43" w:rsidP="005A5C43">
            <w:pPr>
              <w:spacing w:after="0" w:line="240" w:lineRule="auto"/>
              <w:rPr>
                <w:rFonts w:ascii="Arial" w:eastAsia="Times New Roman" w:hAnsi="Arial" w:cs="Arial"/>
                <w:sz w:val="18"/>
                <w:szCs w:val="18"/>
                <w:u w:val="single"/>
                <w:lang w:eastAsia="nl-NL"/>
              </w:rPr>
            </w:pPr>
            <w:r w:rsidRPr="005A5C43">
              <w:rPr>
                <w:rFonts w:ascii="Arial" w:eastAsia="Times New Roman" w:hAnsi="Arial" w:cs="Arial"/>
                <w:sz w:val="18"/>
                <w:szCs w:val="18"/>
                <w:u w:val="single"/>
                <w:lang w:eastAsia="nl-NL"/>
              </w:rPr>
              <w:t>Auditieve analyse</w:t>
            </w:r>
          </w:p>
          <w:p w:rsidR="005A5C43" w:rsidRPr="005A5C43" w:rsidRDefault="005A5C43" w:rsidP="005A5C43">
            <w:pPr>
              <w:numPr>
                <w:ilvl w:val="0"/>
                <w:numId w:val="11"/>
              </w:numPr>
              <w:spacing w:after="0" w:line="240" w:lineRule="auto"/>
              <w:rPr>
                <w:rFonts w:ascii="Arial" w:eastAsia="Times New Roman" w:hAnsi="Arial" w:cs="Arial"/>
                <w:sz w:val="18"/>
                <w:szCs w:val="18"/>
                <w:lang w:eastAsia="nl-NL"/>
              </w:rPr>
            </w:pPr>
            <w:r w:rsidRPr="005A5C43">
              <w:rPr>
                <w:rFonts w:ascii="Arial" w:hAnsi="Arial" w:cs="Arial"/>
                <w:sz w:val="18"/>
                <w:szCs w:val="18"/>
                <w:lang w:eastAsia="nl-NL"/>
              </w:rPr>
              <w:t>Woorden in klankgroepen verdelen (kin-der-</w:t>
            </w:r>
            <w:proofErr w:type="spellStart"/>
            <w:r w:rsidRPr="005A5C43">
              <w:rPr>
                <w:rFonts w:ascii="Arial" w:hAnsi="Arial" w:cs="Arial"/>
                <w:sz w:val="18"/>
                <w:szCs w:val="18"/>
                <w:lang w:eastAsia="nl-NL"/>
              </w:rPr>
              <w:t>wa</w:t>
            </w:r>
            <w:proofErr w:type="spellEnd"/>
            <w:r w:rsidRPr="005A5C43">
              <w:rPr>
                <w:rFonts w:ascii="Arial" w:hAnsi="Arial" w:cs="Arial"/>
                <w:sz w:val="18"/>
                <w:szCs w:val="18"/>
                <w:lang w:eastAsia="nl-NL"/>
              </w:rPr>
              <w:t>-gen)</w:t>
            </w:r>
          </w:p>
          <w:p w:rsidR="005A5C43" w:rsidRPr="005A5C43" w:rsidRDefault="005A5C43" w:rsidP="005A5C43">
            <w:pPr>
              <w:numPr>
                <w:ilvl w:val="0"/>
                <w:numId w:val="11"/>
              </w:numPr>
              <w:spacing w:after="0" w:line="240" w:lineRule="auto"/>
              <w:rPr>
                <w:rFonts w:ascii="Arial" w:hAnsi="Arial" w:cs="Arial"/>
                <w:sz w:val="18"/>
                <w:szCs w:val="18"/>
                <w:lang w:eastAsia="nl-NL"/>
              </w:rPr>
            </w:pPr>
            <w:r w:rsidRPr="005A5C43">
              <w:rPr>
                <w:rFonts w:ascii="Arial" w:hAnsi="Arial" w:cs="Arial"/>
                <w:sz w:val="18"/>
                <w:szCs w:val="18"/>
                <w:lang w:eastAsia="nl-NL"/>
              </w:rPr>
              <w:t>Maakt beginklank van een woord los (welke klank hoor je vooraan in maan)</w:t>
            </w:r>
          </w:p>
          <w:p w:rsidR="005A5C43" w:rsidRPr="005A5C43" w:rsidRDefault="005A5C43" w:rsidP="005A5C43">
            <w:pPr>
              <w:spacing w:after="0" w:line="240" w:lineRule="auto"/>
              <w:rPr>
                <w:rFonts w:ascii="Arial" w:eastAsia="Times New Roman" w:hAnsi="Arial" w:cs="Arial"/>
                <w:sz w:val="18"/>
                <w:szCs w:val="18"/>
                <w:lang w:eastAsia="nl-NL"/>
              </w:rPr>
            </w:pPr>
            <w:r w:rsidRPr="005A5C43">
              <w:rPr>
                <w:rFonts w:ascii="Arial" w:eastAsia="Times New Roman" w:hAnsi="Arial" w:cs="Arial"/>
                <w:sz w:val="18"/>
                <w:szCs w:val="18"/>
                <w:u w:val="single"/>
                <w:lang w:eastAsia="nl-NL"/>
              </w:rPr>
              <w:t>Auditieve synthese</w:t>
            </w:r>
            <w:r w:rsidRPr="005A5C43">
              <w:rPr>
                <w:rFonts w:ascii="Arial" w:eastAsia="Times New Roman" w:hAnsi="Arial" w:cs="Arial"/>
                <w:sz w:val="18"/>
                <w:szCs w:val="18"/>
                <w:lang w:eastAsia="nl-NL"/>
              </w:rPr>
              <w:t>:</w:t>
            </w:r>
          </w:p>
          <w:p w:rsidR="005A5C43" w:rsidRPr="005A5C43" w:rsidRDefault="005A5C43" w:rsidP="005A5C43">
            <w:pPr>
              <w:numPr>
                <w:ilvl w:val="0"/>
                <w:numId w:val="11"/>
              </w:numPr>
              <w:spacing w:after="0" w:line="240" w:lineRule="auto"/>
              <w:rPr>
                <w:rFonts w:ascii="Arial" w:eastAsia="Times New Roman" w:hAnsi="Arial" w:cs="Arial"/>
                <w:sz w:val="18"/>
                <w:szCs w:val="18"/>
                <w:lang w:eastAsia="nl-NL"/>
              </w:rPr>
            </w:pPr>
            <w:r w:rsidRPr="005A5C43">
              <w:rPr>
                <w:rFonts w:ascii="Arial" w:eastAsia="Times New Roman" w:hAnsi="Arial" w:cs="Arial"/>
                <w:sz w:val="18"/>
                <w:szCs w:val="18"/>
                <w:lang w:eastAsia="nl-NL"/>
              </w:rPr>
              <w:t>Voegt lettergrepen samen tot een nieuw</w:t>
            </w:r>
            <w:r w:rsidRPr="005A5C43">
              <w:rPr>
                <w:rFonts w:ascii="Arial" w:eastAsia="Times New Roman" w:hAnsi="Arial" w:cs="Arial"/>
                <w:sz w:val="18"/>
                <w:szCs w:val="18"/>
                <w:u w:val="single"/>
                <w:lang w:eastAsia="nl-NL"/>
              </w:rPr>
              <w:t xml:space="preserve"> </w:t>
            </w:r>
            <w:r w:rsidRPr="005A5C43">
              <w:rPr>
                <w:rFonts w:ascii="Arial" w:eastAsia="Times New Roman" w:hAnsi="Arial" w:cs="Arial"/>
                <w:sz w:val="18"/>
                <w:szCs w:val="18"/>
                <w:lang w:eastAsia="nl-NL"/>
              </w:rPr>
              <w:t>woord</w:t>
            </w:r>
          </w:p>
          <w:p w:rsidR="005A5C43" w:rsidRPr="005A5C43" w:rsidRDefault="005A5C43" w:rsidP="005A5C43">
            <w:pPr>
              <w:numPr>
                <w:ilvl w:val="0"/>
                <w:numId w:val="11"/>
              </w:numPr>
              <w:spacing w:after="0" w:line="240" w:lineRule="auto"/>
              <w:rPr>
                <w:rFonts w:ascii="Arial" w:hAnsi="Arial" w:cs="Arial"/>
                <w:sz w:val="18"/>
                <w:szCs w:val="18"/>
                <w:lang w:eastAsia="nl-NL"/>
              </w:rPr>
            </w:pPr>
            <w:r w:rsidRPr="005A5C43">
              <w:rPr>
                <w:rFonts w:ascii="Arial" w:hAnsi="Arial" w:cs="Arial"/>
                <w:sz w:val="18"/>
                <w:szCs w:val="18"/>
                <w:lang w:eastAsia="nl-NL"/>
              </w:rPr>
              <w:t>Voegt woorden samen tot een zin.</w:t>
            </w:r>
          </w:p>
          <w:p w:rsidR="005A5C43" w:rsidRPr="005A5C43" w:rsidRDefault="005A5C43" w:rsidP="005A5C43">
            <w:pPr>
              <w:spacing w:after="0" w:line="240" w:lineRule="auto"/>
              <w:rPr>
                <w:rFonts w:ascii="Arial" w:eastAsia="Times New Roman" w:hAnsi="Arial" w:cs="Arial"/>
                <w:sz w:val="18"/>
                <w:szCs w:val="18"/>
                <w:u w:val="single"/>
                <w:lang w:eastAsia="nl-NL"/>
              </w:rPr>
            </w:pPr>
            <w:r w:rsidRPr="005A5C43">
              <w:rPr>
                <w:rFonts w:ascii="Arial" w:eastAsia="Times New Roman" w:hAnsi="Arial" w:cs="Arial"/>
                <w:sz w:val="18"/>
                <w:szCs w:val="18"/>
                <w:u w:val="single"/>
                <w:lang w:eastAsia="nl-NL"/>
              </w:rPr>
              <w:t>Rijmen</w:t>
            </w:r>
          </w:p>
          <w:p w:rsidR="005A5C43" w:rsidRPr="005A5C43" w:rsidRDefault="005A5C43" w:rsidP="005A5C43">
            <w:pPr>
              <w:numPr>
                <w:ilvl w:val="0"/>
                <w:numId w:val="11"/>
              </w:numPr>
              <w:spacing w:after="0" w:line="240" w:lineRule="auto"/>
              <w:rPr>
                <w:rFonts w:ascii="Arial" w:eastAsia="Times New Roman" w:hAnsi="Arial" w:cs="Arial"/>
                <w:sz w:val="18"/>
                <w:szCs w:val="18"/>
                <w:lang w:eastAsia="nl-NL"/>
              </w:rPr>
            </w:pPr>
            <w:r w:rsidRPr="005A5C43">
              <w:rPr>
                <w:rFonts w:ascii="Arial" w:eastAsia="Times New Roman" w:hAnsi="Arial" w:cs="Arial"/>
                <w:sz w:val="18"/>
                <w:szCs w:val="18"/>
                <w:lang w:eastAsia="nl-NL"/>
              </w:rPr>
              <w:t xml:space="preserve"> Reageert en op klankpatronen: eindrijm.</w:t>
            </w:r>
          </w:p>
          <w:p w:rsidR="005A5C43" w:rsidRPr="005A5C43" w:rsidRDefault="005A5C43" w:rsidP="005A5C43">
            <w:pPr>
              <w:spacing w:after="0" w:line="240" w:lineRule="auto"/>
              <w:rPr>
                <w:rFonts w:ascii="Arial" w:eastAsia="Times New Roman" w:hAnsi="Arial" w:cs="Arial"/>
                <w:sz w:val="18"/>
                <w:szCs w:val="18"/>
                <w:lang w:eastAsia="nl-NL"/>
              </w:rPr>
            </w:pPr>
          </w:p>
          <w:p w:rsidR="005A5C43" w:rsidRPr="005A5C43" w:rsidRDefault="005A5C43" w:rsidP="005A5C43">
            <w:pPr>
              <w:spacing w:after="0" w:line="240" w:lineRule="auto"/>
              <w:rPr>
                <w:rFonts w:ascii="Arial" w:hAnsi="Arial" w:cs="Arial"/>
                <w:sz w:val="18"/>
                <w:szCs w:val="18"/>
                <w:lang w:eastAsia="nl-NL"/>
              </w:rPr>
            </w:pPr>
          </w:p>
          <w:p w:rsidR="005A5C43" w:rsidRPr="005A5C43" w:rsidRDefault="005A5C43" w:rsidP="005A5C43">
            <w:pPr>
              <w:spacing w:after="0" w:line="240" w:lineRule="auto"/>
              <w:rPr>
                <w:rFonts w:ascii="Arial" w:hAnsi="Arial" w:cs="Arial"/>
                <w:b/>
                <w:sz w:val="18"/>
                <w:szCs w:val="18"/>
                <w:lang w:eastAsia="nl-NL"/>
              </w:rPr>
            </w:pPr>
            <w:r w:rsidRPr="005A5C43">
              <w:rPr>
                <w:rFonts w:ascii="Arial" w:hAnsi="Arial" w:cs="Arial"/>
                <w:b/>
                <w:sz w:val="18"/>
                <w:szCs w:val="18"/>
                <w:lang w:eastAsia="nl-NL"/>
              </w:rPr>
              <w:t>Alfabetische principe; Klank-tekenkoppeling</w:t>
            </w:r>
          </w:p>
          <w:p w:rsidR="005A5C43" w:rsidRPr="005A5C43" w:rsidRDefault="005A5C43" w:rsidP="005A5C43">
            <w:pPr>
              <w:numPr>
                <w:ilvl w:val="0"/>
                <w:numId w:val="11"/>
              </w:numPr>
              <w:spacing w:after="0" w:line="240" w:lineRule="auto"/>
              <w:rPr>
                <w:rFonts w:ascii="Arial" w:hAnsi="Arial" w:cs="Arial"/>
                <w:sz w:val="18"/>
                <w:szCs w:val="18"/>
              </w:rPr>
            </w:pPr>
            <w:r w:rsidRPr="005A5C43">
              <w:rPr>
                <w:rFonts w:ascii="Arial" w:hAnsi="Arial" w:cs="Arial"/>
                <w:sz w:val="18"/>
                <w:szCs w:val="18"/>
              </w:rPr>
              <w:t>De kinderen wijzen de juiste letter aan als leerkracht deze opleest (ze kennen er ca. 15)</w:t>
            </w:r>
          </w:p>
          <w:p w:rsidR="005A5C43" w:rsidRPr="005A5C43" w:rsidRDefault="005A5C43" w:rsidP="005A5C43">
            <w:pPr>
              <w:numPr>
                <w:ilvl w:val="0"/>
                <w:numId w:val="11"/>
              </w:numPr>
              <w:spacing w:after="0" w:line="240" w:lineRule="auto"/>
              <w:rPr>
                <w:rFonts w:ascii="Arial" w:hAnsi="Arial" w:cs="Arial"/>
                <w:sz w:val="18"/>
                <w:szCs w:val="18"/>
                <w:lang w:eastAsia="nl-NL"/>
              </w:rPr>
            </w:pPr>
            <w:r w:rsidRPr="005A5C43">
              <w:rPr>
                <w:rFonts w:ascii="Arial" w:hAnsi="Arial" w:cs="Arial"/>
                <w:sz w:val="18"/>
                <w:szCs w:val="18"/>
                <w:lang w:eastAsia="nl-NL"/>
              </w:rPr>
              <w:t xml:space="preserve">Leest de eerste 15 grafemen uit de leesmethode enkele letters zelf </w:t>
            </w:r>
          </w:p>
          <w:p w:rsidR="005A5C43" w:rsidRPr="005A5C43" w:rsidRDefault="005A5C43" w:rsidP="005A5C43">
            <w:pPr>
              <w:numPr>
                <w:ilvl w:val="0"/>
                <w:numId w:val="11"/>
              </w:numPr>
              <w:spacing w:after="0" w:line="240" w:lineRule="auto"/>
              <w:rPr>
                <w:rFonts w:ascii="Arial" w:hAnsi="Arial" w:cs="Arial"/>
                <w:sz w:val="18"/>
                <w:szCs w:val="18"/>
              </w:rPr>
            </w:pPr>
            <w:r w:rsidRPr="005A5C43">
              <w:rPr>
                <w:rFonts w:ascii="Arial" w:hAnsi="Arial" w:cs="Arial"/>
                <w:sz w:val="18"/>
                <w:szCs w:val="18"/>
              </w:rPr>
              <w:t>Koppelt het juiste foneem aan het waargenomen grafeem (met bekende grafemen</w:t>
            </w:r>
          </w:p>
          <w:p w:rsidR="005A5C43" w:rsidRPr="005A5C43" w:rsidRDefault="005A5C43" w:rsidP="005A5C43">
            <w:pPr>
              <w:spacing w:after="0" w:line="240" w:lineRule="auto"/>
              <w:ind w:left="360"/>
              <w:rPr>
                <w:rFonts w:ascii="Arial" w:hAnsi="Arial" w:cs="Arial"/>
                <w:sz w:val="18"/>
                <w:szCs w:val="18"/>
              </w:rPr>
            </w:pPr>
          </w:p>
          <w:p w:rsidR="005A5C43" w:rsidRPr="005A5C43" w:rsidRDefault="005A5C43" w:rsidP="005A5C43">
            <w:pPr>
              <w:spacing w:after="0" w:line="240" w:lineRule="auto"/>
              <w:rPr>
                <w:rFonts w:ascii="Arial" w:hAnsi="Arial" w:cs="Arial"/>
                <w:sz w:val="18"/>
                <w:szCs w:val="18"/>
                <w:lang w:eastAsia="nl-NL"/>
              </w:rPr>
            </w:pPr>
          </w:p>
        </w:tc>
        <w:tc>
          <w:tcPr>
            <w:tcW w:w="6095" w:type="dxa"/>
          </w:tcPr>
          <w:p w:rsidR="005A5C43" w:rsidRPr="005A5C43" w:rsidRDefault="005A5C43" w:rsidP="005A5C43">
            <w:pPr>
              <w:spacing w:after="0" w:line="240" w:lineRule="auto"/>
              <w:rPr>
                <w:rFonts w:ascii="Arial" w:hAnsi="Arial" w:cs="Arial"/>
                <w:b/>
                <w:sz w:val="18"/>
                <w:szCs w:val="18"/>
              </w:rPr>
            </w:pPr>
            <w:r w:rsidRPr="005A5C43">
              <w:rPr>
                <w:rFonts w:ascii="Arial" w:hAnsi="Arial" w:cs="Arial"/>
                <w:b/>
                <w:sz w:val="18"/>
                <w:szCs w:val="18"/>
              </w:rPr>
              <w:lastRenderedPageBreak/>
              <w:t>Methode :</w:t>
            </w:r>
          </w:p>
          <w:p w:rsidR="005A5C43" w:rsidRPr="005A5C43" w:rsidRDefault="00787A47" w:rsidP="005A5C43">
            <w:pPr>
              <w:spacing w:after="0" w:line="240" w:lineRule="auto"/>
              <w:rPr>
                <w:rFonts w:ascii="Arial" w:hAnsi="Arial" w:cs="Arial"/>
                <w:sz w:val="18"/>
                <w:szCs w:val="18"/>
              </w:rPr>
            </w:pPr>
            <w:r>
              <w:rPr>
                <w:rFonts w:ascii="Arial" w:hAnsi="Arial" w:cs="Arial"/>
                <w:sz w:val="18"/>
                <w:szCs w:val="18"/>
              </w:rPr>
              <w:t>Motiverend lezen</w:t>
            </w:r>
          </w:p>
          <w:p w:rsidR="005A5C43" w:rsidRPr="005A5C43" w:rsidRDefault="005A5C43" w:rsidP="005A5C43">
            <w:pPr>
              <w:spacing w:after="0" w:line="240" w:lineRule="auto"/>
              <w:rPr>
                <w:rFonts w:ascii="Arial" w:hAnsi="Arial" w:cs="Arial"/>
                <w:sz w:val="18"/>
                <w:szCs w:val="18"/>
              </w:rPr>
            </w:pPr>
            <w:r w:rsidRPr="005A5C43">
              <w:rPr>
                <w:rFonts w:ascii="Arial" w:hAnsi="Arial" w:cs="Arial"/>
                <w:sz w:val="18"/>
                <w:szCs w:val="18"/>
              </w:rPr>
              <w:t>10 thema’s per schooljaar.</w:t>
            </w:r>
          </w:p>
          <w:p w:rsidR="005A5C43" w:rsidRPr="005A5C43" w:rsidRDefault="005A5C43" w:rsidP="005A5C43">
            <w:pPr>
              <w:spacing w:after="0" w:line="240" w:lineRule="auto"/>
              <w:rPr>
                <w:rFonts w:ascii="Arial" w:hAnsi="Arial" w:cs="Arial"/>
                <w:sz w:val="18"/>
                <w:szCs w:val="18"/>
              </w:rPr>
            </w:pPr>
            <w:r w:rsidRPr="005A5C43">
              <w:rPr>
                <w:rFonts w:ascii="Arial" w:hAnsi="Arial" w:cs="Arial"/>
                <w:sz w:val="18"/>
                <w:szCs w:val="18"/>
              </w:rPr>
              <w:t>In twee jaar onderbouw 20 thema’s behandelen</w:t>
            </w:r>
          </w:p>
          <w:p w:rsidR="005A5C43" w:rsidRPr="005A5C43" w:rsidRDefault="005A5C43" w:rsidP="005A5C43">
            <w:pPr>
              <w:spacing w:after="0" w:line="240" w:lineRule="auto"/>
              <w:rPr>
                <w:rFonts w:ascii="Arial" w:hAnsi="Arial" w:cs="Arial"/>
                <w:sz w:val="18"/>
                <w:szCs w:val="18"/>
              </w:rPr>
            </w:pPr>
          </w:p>
          <w:p w:rsidR="005A5C43" w:rsidRPr="005A5C43" w:rsidRDefault="005A5C43" w:rsidP="005A5C43">
            <w:pPr>
              <w:spacing w:after="0" w:line="240" w:lineRule="auto"/>
              <w:rPr>
                <w:rFonts w:ascii="Arial" w:hAnsi="Arial" w:cs="Arial"/>
                <w:sz w:val="18"/>
                <w:szCs w:val="18"/>
              </w:rPr>
            </w:pPr>
            <w:r w:rsidRPr="005A5C43">
              <w:rPr>
                <w:rFonts w:ascii="Arial" w:hAnsi="Arial" w:cs="Arial"/>
                <w:sz w:val="18"/>
                <w:szCs w:val="18"/>
              </w:rPr>
              <w:t>Ondersteuning door  Vormenboek</w:t>
            </w:r>
          </w:p>
          <w:p w:rsidR="005A5C43" w:rsidRPr="005A5C43" w:rsidRDefault="005A5C43" w:rsidP="005A5C43">
            <w:pPr>
              <w:spacing w:after="0" w:line="240" w:lineRule="auto"/>
              <w:rPr>
                <w:rFonts w:ascii="Arial" w:hAnsi="Arial" w:cs="Arial"/>
                <w:sz w:val="18"/>
                <w:szCs w:val="18"/>
              </w:rPr>
            </w:pPr>
          </w:p>
          <w:p w:rsidR="005A5C43" w:rsidRPr="005A5C43" w:rsidRDefault="005A5C43" w:rsidP="005A5C43">
            <w:pPr>
              <w:spacing w:after="0" w:line="240" w:lineRule="auto"/>
              <w:rPr>
                <w:rFonts w:ascii="Arial" w:hAnsi="Arial" w:cs="Arial"/>
                <w:b/>
                <w:sz w:val="18"/>
                <w:szCs w:val="18"/>
              </w:rPr>
            </w:pPr>
            <w:r w:rsidRPr="005A5C43">
              <w:rPr>
                <w:rFonts w:ascii="Arial" w:hAnsi="Arial" w:cs="Arial"/>
                <w:b/>
                <w:sz w:val="18"/>
                <w:szCs w:val="18"/>
              </w:rPr>
              <w:t>Leerkracht aanpak</w:t>
            </w:r>
          </w:p>
          <w:p w:rsidR="005A5C43" w:rsidRPr="005A5C43" w:rsidRDefault="005A5C43" w:rsidP="005A5C43">
            <w:pPr>
              <w:spacing w:after="0" w:line="240" w:lineRule="auto"/>
              <w:rPr>
                <w:rFonts w:ascii="Arial" w:hAnsi="Arial" w:cs="Arial"/>
                <w:sz w:val="18"/>
                <w:szCs w:val="18"/>
              </w:rPr>
            </w:pPr>
            <w:r w:rsidRPr="005A5C43">
              <w:rPr>
                <w:rFonts w:ascii="Arial" w:hAnsi="Arial" w:cs="Arial"/>
                <w:sz w:val="18"/>
                <w:szCs w:val="18"/>
              </w:rPr>
              <w:t xml:space="preserve">                       </w:t>
            </w:r>
          </w:p>
          <w:p w:rsidR="005A5C43" w:rsidRPr="005A5C43" w:rsidRDefault="005A5C43" w:rsidP="005A5C43">
            <w:pPr>
              <w:numPr>
                <w:ilvl w:val="0"/>
                <w:numId w:val="12"/>
              </w:numPr>
              <w:spacing w:after="0" w:line="240" w:lineRule="auto"/>
              <w:rPr>
                <w:rFonts w:ascii="Arial" w:hAnsi="Arial" w:cs="Arial"/>
                <w:sz w:val="18"/>
                <w:szCs w:val="18"/>
              </w:rPr>
            </w:pPr>
            <w:r w:rsidRPr="005A5C43">
              <w:rPr>
                <w:rFonts w:ascii="Arial" w:hAnsi="Arial" w:cs="Arial"/>
                <w:sz w:val="18"/>
                <w:szCs w:val="18"/>
              </w:rPr>
              <w:t>Interactief voorlezen : dagelijks</w:t>
            </w:r>
          </w:p>
          <w:p w:rsidR="005A5C43" w:rsidRPr="005A5C43" w:rsidRDefault="005A5C43" w:rsidP="005A5C43">
            <w:pPr>
              <w:numPr>
                <w:ilvl w:val="0"/>
                <w:numId w:val="12"/>
              </w:numPr>
              <w:spacing w:after="0" w:line="240" w:lineRule="auto"/>
              <w:rPr>
                <w:rFonts w:ascii="Arial" w:hAnsi="Arial" w:cs="Arial"/>
                <w:sz w:val="18"/>
                <w:szCs w:val="18"/>
              </w:rPr>
            </w:pPr>
            <w:r w:rsidRPr="005A5C43">
              <w:rPr>
                <w:rFonts w:ascii="Arial" w:hAnsi="Arial" w:cs="Arial"/>
                <w:sz w:val="18"/>
                <w:szCs w:val="18"/>
              </w:rPr>
              <w:t xml:space="preserve">gevarieerd boeken aanbod </w:t>
            </w:r>
          </w:p>
          <w:p w:rsidR="005A5C43" w:rsidRPr="005A5C43" w:rsidRDefault="005A5C43" w:rsidP="005A5C43">
            <w:pPr>
              <w:numPr>
                <w:ilvl w:val="0"/>
                <w:numId w:val="12"/>
              </w:numPr>
              <w:spacing w:after="0" w:line="240" w:lineRule="auto"/>
              <w:rPr>
                <w:rFonts w:ascii="Arial" w:hAnsi="Arial" w:cs="Arial"/>
                <w:sz w:val="18"/>
                <w:szCs w:val="18"/>
              </w:rPr>
            </w:pPr>
            <w:r w:rsidRPr="005A5C43">
              <w:rPr>
                <w:rFonts w:ascii="Arial" w:hAnsi="Arial" w:cs="Arial"/>
                <w:sz w:val="18"/>
                <w:szCs w:val="18"/>
              </w:rPr>
              <w:t>Werkmap Fonemisch bewustzijn</w:t>
            </w:r>
          </w:p>
          <w:p w:rsidR="005A5C43" w:rsidRPr="005A5C43" w:rsidRDefault="005A5C43" w:rsidP="005A5C43">
            <w:pPr>
              <w:numPr>
                <w:ilvl w:val="0"/>
                <w:numId w:val="12"/>
              </w:numPr>
              <w:spacing w:after="0" w:line="240" w:lineRule="auto"/>
              <w:rPr>
                <w:rFonts w:ascii="Arial" w:hAnsi="Arial" w:cs="Arial"/>
                <w:b/>
                <w:sz w:val="18"/>
                <w:szCs w:val="18"/>
              </w:rPr>
            </w:pPr>
            <w:r w:rsidRPr="005A5C43">
              <w:rPr>
                <w:rFonts w:ascii="Arial" w:hAnsi="Arial" w:cs="Arial"/>
                <w:sz w:val="18"/>
                <w:szCs w:val="18"/>
              </w:rPr>
              <w:t>Stempelen</w:t>
            </w:r>
          </w:p>
          <w:p w:rsidR="005A5C43" w:rsidRPr="005A5C43" w:rsidRDefault="005A5C43" w:rsidP="005A5C43">
            <w:pPr>
              <w:numPr>
                <w:ilvl w:val="0"/>
                <w:numId w:val="12"/>
              </w:numPr>
              <w:spacing w:after="0" w:line="240" w:lineRule="auto"/>
              <w:rPr>
                <w:rFonts w:ascii="Arial" w:hAnsi="Arial" w:cs="Arial"/>
                <w:b/>
                <w:sz w:val="18"/>
                <w:szCs w:val="18"/>
              </w:rPr>
            </w:pPr>
            <w:r w:rsidRPr="005A5C43">
              <w:rPr>
                <w:rFonts w:ascii="Arial" w:hAnsi="Arial" w:cs="Arial"/>
                <w:sz w:val="18"/>
                <w:szCs w:val="18"/>
              </w:rPr>
              <w:t>Letterkaartjes en labelen van woorden in de klas</w:t>
            </w:r>
          </w:p>
          <w:p w:rsidR="005A5C43" w:rsidRPr="005A5C43" w:rsidRDefault="005A5C43" w:rsidP="005A5C43">
            <w:pPr>
              <w:numPr>
                <w:ilvl w:val="0"/>
                <w:numId w:val="12"/>
              </w:numPr>
              <w:spacing w:after="0" w:line="240" w:lineRule="auto"/>
              <w:rPr>
                <w:rFonts w:ascii="Arial" w:hAnsi="Arial" w:cs="Arial"/>
                <w:sz w:val="18"/>
                <w:szCs w:val="18"/>
              </w:rPr>
            </w:pPr>
            <w:r w:rsidRPr="005A5C43">
              <w:rPr>
                <w:rFonts w:ascii="Arial" w:hAnsi="Arial" w:cs="Arial"/>
                <w:sz w:val="18"/>
                <w:szCs w:val="18"/>
              </w:rPr>
              <w:t>Lettertafel en letterboeken.</w:t>
            </w:r>
          </w:p>
          <w:p w:rsidR="005A5C43" w:rsidRPr="005A5C43" w:rsidRDefault="005A5C43" w:rsidP="005A5C43">
            <w:pPr>
              <w:numPr>
                <w:ilvl w:val="0"/>
                <w:numId w:val="12"/>
              </w:numPr>
              <w:spacing w:after="0" w:line="240" w:lineRule="auto"/>
              <w:rPr>
                <w:rFonts w:ascii="Arial" w:hAnsi="Arial" w:cs="Arial"/>
                <w:sz w:val="18"/>
                <w:szCs w:val="18"/>
              </w:rPr>
            </w:pPr>
            <w:r w:rsidRPr="005A5C43">
              <w:rPr>
                <w:rFonts w:ascii="Arial" w:hAnsi="Arial" w:cs="Arial"/>
                <w:sz w:val="18"/>
                <w:szCs w:val="18"/>
              </w:rPr>
              <w:t>Alles visualiseren; op de flap-over (plaatje-woordje) en m.b.v. digibord</w:t>
            </w:r>
          </w:p>
          <w:p w:rsidR="005A5C43" w:rsidRPr="005A5C43" w:rsidRDefault="005A5C43" w:rsidP="005A5C43">
            <w:pPr>
              <w:numPr>
                <w:ilvl w:val="0"/>
                <w:numId w:val="12"/>
              </w:numPr>
              <w:spacing w:after="0" w:line="240" w:lineRule="auto"/>
              <w:rPr>
                <w:rFonts w:ascii="Arial" w:hAnsi="Arial" w:cs="Arial"/>
                <w:sz w:val="18"/>
                <w:szCs w:val="18"/>
              </w:rPr>
            </w:pPr>
            <w:r w:rsidRPr="005A5C43">
              <w:rPr>
                <w:rFonts w:ascii="Arial" w:hAnsi="Arial" w:cs="Arial"/>
                <w:sz w:val="18"/>
                <w:szCs w:val="18"/>
              </w:rPr>
              <w:t>Schrijven bij tekeningen.</w:t>
            </w:r>
          </w:p>
          <w:p w:rsidR="005A5C43" w:rsidRPr="005A5C43" w:rsidRDefault="005A5C43" w:rsidP="005A5C43">
            <w:pPr>
              <w:numPr>
                <w:ilvl w:val="0"/>
                <w:numId w:val="12"/>
              </w:numPr>
              <w:spacing w:after="0" w:line="240" w:lineRule="auto"/>
              <w:rPr>
                <w:rFonts w:ascii="Arial" w:hAnsi="Arial" w:cs="Arial"/>
                <w:sz w:val="18"/>
                <w:szCs w:val="18"/>
              </w:rPr>
            </w:pPr>
            <w:r w:rsidRPr="005A5C43">
              <w:rPr>
                <w:rFonts w:ascii="Arial" w:hAnsi="Arial" w:cs="Arial"/>
                <w:sz w:val="18"/>
                <w:szCs w:val="18"/>
              </w:rPr>
              <w:t>Zelf een boekje maken.</w:t>
            </w:r>
          </w:p>
          <w:p w:rsidR="005A5C43" w:rsidRPr="005A5C43" w:rsidRDefault="005A5C43" w:rsidP="005A5C43">
            <w:pPr>
              <w:numPr>
                <w:ilvl w:val="0"/>
                <w:numId w:val="12"/>
              </w:numPr>
              <w:spacing w:after="0" w:line="240" w:lineRule="auto"/>
              <w:rPr>
                <w:rFonts w:ascii="Arial" w:hAnsi="Arial" w:cs="Arial"/>
                <w:sz w:val="18"/>
                <w:szCs w:val="18"/>
              </w:rPr>
            </w:pPr>
            <w:r w:rsidRPr="005A5C43">
              <w:rPr>
                <w:rFonts w:ascii="Arial" w:hAnsi="Arial" w:cs="Arial"/>
                <w:sz w:val="18"/>
                <w:szCs w:val="18"/>
              </w:rPr>
              <w:t>Naam kind altijd links bovenaan.</w:t>
            </w:r>
          </w:p>
          <w:p w:rsidR="005A5C43" w:rsidRPr="005A5C43" w:rsidRDefault="005A5C43" w:rsidP="005A5C43">
            <w:pPr>
              <w:numPr>
                <w:ilvl w:val="0"/>
                <w:numId w:val="12"/>
              </w:numPr>
              <w:spacing w:after="0" w:line="240" w:lineRule="auto"/>
              <w:rPr>
                <w:rFonts w:ascii="Arial" w:hAnsi="Arial" w:cs="Arial"/>
                <w:sz w:val="18"/>
                <w:szCs w:val="18"/>
              </w:rPr>
            </w:pPr>
            <w:r w:rsidRPr="005A5C43">
              <w:rPr>
                <w:rFonts w:ascii="Arial" w:hAnsi="Arial" w:cs="Arial"/>
                <w:sz w:val="18"/>
                <w:szCs w:val="18"/>
              </w:rPr>
              <w:t>Werklessen : werkjes uit de kast om taalbewustzijn te vergroten</w:t>
            </w:r>
          </w:p>
          <w:p w:rsidR="005A5C43" w:rsidRPr="005A5C43" w:rsidRDefault="005A5C43" w:rsidP="005A5C43">
            <w:pPr>
              <w:spacing w:after="0" w:line="240" w:lineRule="auto"/>
              <w:rPr>
                <w:rFonts w:ascii="Arial" w:hAnsi="Arial" w:cs="Arial"/>
                <w:b/>
                <w:sz w:val="18"/>
                <w:szCs w:val="18"/>
              </w:rPr>
            </w:pPr>
          </w:p>
          <w:p w:rsidR="005A5C43" w:rsidRPr="005A5C43" w:rsidRDefault="005A5C43" w:rsidP="005A5C43">
            <w:pPr>
              <w:spacing w:after="0" w:line="240" w:lineRule="auto"/>
              <w:rPr>
                <w:rFonts w:ascii="Arial" w:hAnsi="Arial" w:cs="Arial"/>
                <w:b/>
                <w:sz w:val="18"/>
                <w:szCs w:val="18"/>
              </w:rPr>
            </w:pPr>
          </w:p>
          <w:p w:rsidR="005A5C43" w:rsidRPr="005A5C43" w:rsidRDefault="005A5C43" w:rsidP="005A5C43">
            <w:pPr>
              <w:spacing w:after="0" w:line="240" w:lineRule="auto"/>
              <w:rPr>
                <w:rFonts w:ascii="Arial" w:hAnsi="Arial" w:cs="Arial"/>
                <w:b/>
                <w:sz w:val="18"/>
                <w:szCs w:val="18"/>
              </w:rPr>
            </w:pPr>
            <w:r w:rsidRPr="005A5C43">
              <w:rPr>
                <w:rFonts w:ascii="Arial" w:hAnsi="Arial" w:cs="Arial"/>
                <w:b/>
                <w:sz w:val="18"/>
                <w:szCs w:val="18"/>
              </w:rPr>
              <w:t>Didactische aanpak:</w:t>
            </w:r>
          </w:p>
          <w:p w:rsidR="005A5C43" w:rsidRPr="005A5C43" w:rsidRDefault="005A5C43" w:rsidP="005A5C43">
            <w:pPr>
              <w:spacing w:after="0" w:line="240" w:lineRule="auto"/>
              <w:rPr>
                <w:rFonts w:ascii="Arial" w:hAnsi="Arial" w:cs="Arial"/>
                <w:sz w:val="18"/>
                <w:szCs w:val="18"/>
              </w:rPr>
            </w:pPr>
            <w:r w:rsidRPr="005A5C43">
              <w:rPr>
                <w:rFonts w:ascii="Arial" w:hAnsi="Arial" w:cs="Arial"/>
                <w:sz w:val="18"/>
                <w:szCs w:val="18"/>
              </w:rPr>
              <w:t>Doelgericht onderwijs door middel van het passend les</w:t>
            </w:r>
            <w:r w:rsidR="00D02072">
              <w:rPr>
                <w:rFonts w:ascii="Arial" w:hAnsi="Arial" w:cs="Arial"/>
                <w:sz w:val="18"/>
                <w:szCs w:val="18"/>
              </w:rPr>
              <w:t xml:space="preserve"> </w:t>
            </w:r>
            <w:r w:rsidRPr="005A5C43">
              <w:rPr>
                <w:rFonts w:ascii="Arial" w:hAnsi="Arial" w:cs="Arial"/>
                <w:sz w:val="18"/>
                <w:szCs w:val="18"/>
              </w:rPr>
              <w:t>model</w:t>
            </w:r>
          </w:p>
          <w:p w:rsidR="005A5C43" w:rsidRPr="005A5C43" w:rsidRDefault="005A5C43" w:rsidP="005A5C43">
            <w:pPr>
              <w:spacing w:after="0" w:line="240" w:lineRule="auto"/>
              <w:rPr>
                <w:rFonts w:ascii="Arial" w:hAnsi="Arial" w:cs="Arial"/>
                <w:sz w:val="18"/>
                <w:szCs w:val="18"/>
              </w:rPr>
            </w:pPr>
          </w:p>
          <w:p w:rsidR="005A5C43" w:rsidRPr="005A5C43" w:rsidRDefault="005A5C43" w:rsidP="005A5C43">
            <w:pPr>
              <w:spacing w:after="0" w:line="240" w:lineRule="auto"/>
              <w:rPr>
                <w:rFonts w:ascii="Arial" w:hAnsi="Arial" w:cs="Arial"/>
                <w:sz w:val="18"/>
                <w:szCs w:val="18"/>
              </w:rPr>
            </w:pPr>
          </w:p>
          <w:p w:rsidR="005A5C43" w:rsidRPr="005A5C43" w:rsidRDefault="005A5C43" w:rsidP="005A5C43">
            <w:pPr>
              <w:spacing w:after="0" w:line="240" w:lineRule="auto"/>
              <w:rPr>
                <w:rFonts w:ascii="Arial" w:hAnsi="Arial" w:cs="Arial"/>
                <w:sz w:val="18"/>
                <w:szCs w:val="18"/>
              </w:rPr>
            </w:pPr>
            <w:r w:rsidRPr="005A5C43">
              <w:rPr>
                <w:rFonts w:ascii="Arial" w:hAnsi="Arial" w:cs="Arial"/>
                <w:sz w:val="18"/>
                <w:szCs w:val="18"/>
              </w:rPr>
              <w:t>Ook de logopedist werkt aan doelen met betrekking tot taalbewustzijn tijdens de individuele therapie</w:t>
            </w:r>
          </w:p>
          <w:p w:rsidR="005A5C43" w:rsidRPr="005A5C43" w:rsidRDefault="005A5C43" w:rsidP="005A5C43">
            <w:pPr>
              <w:spacing w:after="0" w:line="240" w:lineRule="auto"/>
              <w:rPr>
                <w:rFonts w:ascii="Arial" w:hAnsi="Arial" w:cs="Arial"/>
                <w:sz w:val="18"/>
                <w:szCs w:val="18"/>
              </w:rPr>
            </w:pPr>
          </w:p>
          <w:p w:rsidR="005A5C43" w:rsidRPr="005A5C43" w:rsidRDefault="005A5C43" w:rsidP="005A5C43">
            <w:pPr>
              <w:spacing w:after="0" w:line="240" w:lineRule="auto"/>
              <w:rPr>
                <w:rFonts w:ascii="Arial" w:hAnsi="Arial" w:cs="Arial"/>
                <w:sz w:val="18"/>
                <w:szCs w:val="18"/>
              </w:rPr>
            </w:pPr>
          </w:p>
        </w:tc>
        <w:tc>
          <w:tcPr>
            <w:tcW w:w="2126" w:type="dxa"/>
            <w:tcBorders>
              <w:top w:val="single" w:sz="4" w:space="0" w:color="auto"/>
            </w:tcBorders>
          </w:tcPr>
          <w:p w:rsidR="005A5C43" w:rsidRPr="005A5C43" w:rsidRDefault="005A5C43" w:rsidP="005A5C43">
            <w:pPr>
              <w:spacing w:after="0" w:line="240" w:lineRule="auto"/>
              <w:rPr>
                <w:rFonts w:ascii="Arial" w:hAnsi="Arial" w:cs="Arial"/>
                <w:sz w:val="18"/>
                <w:szCs w:val="18"/>
              </w:rPr>
            </w:pPr>
            <w:r w:rsidRPr="005A5C43">
              <w:rPr>
                <w:rFonts w:ascii="Arial" w:hAnsi="Arial" w:cs="Arial"/>
                <w:sz w:val="18"/>
                <w:szCs w:val="18"/>
              </w:rPr>
              <w:t>3 uur per week</w:t>
            </w:r>
          </w:p>
          <w:p w:rsidR="005A5C43" w:rsidRPr="005A5C43" w:rsidRDefault="005A5C43" w:rsidP="005A5C43">
            <w:pPr>
              <w:spacing w:after="0" w:line="240" w:lineRule="auto"/>
              <w:rPr>
                <w:rFonts w:ascii="Arial" w:hAnsi="Arial" w:cs="Arial"/>
                <w:sz w:val="18"/>
                <w:szCs w:val="18"/>
              </w:rPr>
            </w:pPr>
          </w:p>
          <w:p w:rsidR="005A5C43" w:rsidRPr="005A5C43" w:rsidRDefault="005A5C43" w:rsidP="005A5C43">
            <w:pPr>
              <w:spacing w:after="0" w:line="240" w:lineRule="auto"/>
              <w:rPr>
                <w:rFonts w:ascii="Arial" w:hAnsi="Arial" w:cs="Arial"/>
                <w:sz w:val="18"/>
                <w:szCs w:val="18"/>
              </w:rPr>
            </w:pPr>
            <w:r w:rsidRPr="005A5C43">
              <w:rPr>
                <w:rFonts w:ascii="Arial" w:hAnsi="Arial" w:cs="Arial"/>
                <w:sz w:val="18"/>
                <w:szCs w:val="18"/>
              </w:rPr>
              <w:t>Per week minimaal 5 x 15 minuten per dag gericht werken aan het fonemisch bewustzijn en alfabetisch principe.</w:t>
            </w:r>
          </w:p>
          <w:p w:rsidR="005A5C43" w:rsidRPr="005A5C43" w:rsidRDefault="005A5C43" w:rsidP="005A5C43">
            <w:pPr>
              <w:spacing w:after="0" w:line="240" w:lineRule="auto"/>
              <w:rPr>
                <w:rFonts w:ascii="Arial" w:hAnsi="Arial" w:cs="Arial"/>
                <w:sz w:val="18"/>
                <w:szCs w:val="18"/>
              </w:rPr>
            </w:pPr>
          </w:p>
          <w:p w:rsidR="005A5C43" w:rsidRPr="005A5C43" w:rsidRDefault="005A5C43" w:rsidP="005A5C43">
            <w:pPr>
              <w:spacing w:after="0" w:line="240" w:lineRule="auto"/>
              <w:rPr>
                <w:rFonts w:ascii="Arial" w:hAnsi="Arial" w:cs="Arial"/>
                <w:sz w:val="18"/>
                <w:szCs w:val="18"/>
              </w:rPr>
            </w:pPr>
            <w:r w:rsidRPr="005A5C43">
              <w:rPr>
                <w:rFonts w:ascii="Arial" w:hAnsi="Arial" w:cs="Arial"/>
                <w:sz w:val="18"/>
                <w:szCs w:val="18"/>
              </w:rPr>
              <w:t>Ten minste 1 uur per week extra instructie en begeleiding volgens voorschotbenadering.</w:t>
            </w:r>
          </w:p>
        </w:tc>
      </w:tr>
    </w:tbl>
    <w:p w:rsidR="009347AE" w:rsidRDefault="009347AE" w:rsidP="009347AE">
      <w:pPr>
        <w:rPr>
          <w:rFonts w:ascii="Arial" w:hAnsi="Arial" w:cs="Arial"/>
          <w:b/>
          <w:sz w:val="24"/>
          <w:szCs w:val="24"/>
        </w:rPr>
      </w:pPr>
    </w:p>
    <w:p w:rsidR="00BE2A35" w:rsidRDefault="00BE2A35">
      <w:pPr>
        <w:rPr>
          <w:rFonts w:ascii="Arial" w:hAnsi="Arial" w:cs="Arial"/>
          <w:sz w:val="56"/>
          <w:szCs w:val="56"/>
        </w:rPr>
      </w:pPr>
      <w:r>
        <w:rPr>
          <w:rFonts w:ascii="Arial" w:hAnsi="Arial" w:cs="Arial"/>
          <w:sz w:val="56"/>
          <w:szCs w:val="56"/>
        </w:rPr>
        <w:br w:type="page"/>
      </w:r>
    </w:p>
    <w:p w:rsidR="00A65E22" w:rsidRPr="00A65E22" w:rsidRDefault="00A65E22" w:rsidP="00A65E22">
      <w:pPr>
        <w:spacing w:line="240" w:lineRule="auto"/>
        <w:rPr>
          <w:rFonts w:ascii="Arial" w:hAnsi="Arial" w:cs="Arial"/>
          <w:b/>
          <w:sz w:val="28"/>
          <w:szCs w:val="28"/>
        </w:rPr>
      </w:pPr>
      <w:r w:rsidRPr="00A65E22">
        <w:rPr>
          <w:rFonts w:ascii="Arial" w:hAnsi="Arial" w:cs="Arial"/>
          <w:b/>
          <w:sz w:val="28"/>
          <w:szCs w:val="28"/>
        </w:rPr>
        <w:lastRenderedPageBreak/>
        <w:t>Be</w:t>
      </w:r>
      <w:r w:rsidR="00CF7BE6">
        <w:rPr>
          <w:rFonts w:ascii="Arial" w:hAnsi="Arial" w:cs="Arial"/>
          <w:b/>
          <w:sz w:val="28"/>
          <w:szCs w:val="28"/>
        </w:rPr>
        <w:t xml:space="preserve">ginnende </w:t>
      </w:r>
      <w:proofErr w:type="spellStart"/>
      <w:r w:rsidR="00CF7BE6">
        <w:rPr>
          <w:rFonts w:ascii="Arial" w:hAnsi="Arial" w:cs="Arial"/>
          <w:b/>
          <w:sz w:val="28"/>
          <w:szCs w:val="28"/>
        </w:rPr>
        <w:t>gecijferdheid</w:t>
      </w:r>
      <w:proofErr w:type="spellEnd"/>
      <w:r w:rsidR="00CF7BE6">
        <w:rPr>
          <w:rFonts w:ascii="Arial" w:hAnsi="Arial" w:cs="Arial"/>
          <w:b/>
          <w:sz w:val="28"/>
          <w:szCs w:val="28"/>
        </w:rPr>
        <w:t xml:space="preserve"> </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71"/>
        <w:gridCol w:w="6095"/>
        <w:gridCol w:w="2126"/>
      </w:tblGrid>
      <w:tr w:rsidR="00A65E22" w:rsidRPr="00A65E22" w:rsidTr="00AE5D4D">
        <w:tc>
          <w:tcPr>
            <w:tcW w:w="6771" w:type="dxa"/>
            <w:shd w:val="clear" w:color="auto" w:fill="8064A2"/>
          </w:tcPr>
          <w:p w:rsidR="00A65E22" w:rsidRPr="00A65E22" w:rsidRDefault="00A65E22" w:rsidP="00A65E22">
            <w:pPr>
              <w:spacing w:after="0" w:line="240" w:lineRule="auto"/>
              <w:rPr>
                <w:rFonts w:ascii="Arial" w:hAnsi="Arial" w:cs="Arial"/>
                <w:b/>
                <w:sz w:val="18"/>
                <w:szCs w:val="18"/>
              </w:rPr>
            </w:pPr>
            <w:r w:rsidRPr="00A65E22">
              <w:rPr>
                <w:rFonts w:ascii="Arial" w:hAnsi="Arial" w:cs="Arial"/>
                <w:b/>
                <w:sz w:val="18"/>
                <w:szCs w:val="18"/>
              </w:rPr>
              <w:t>Na te streven doelen</w:t>
            </w:r>
          </w:p>
        </w:tc>
        <w:tc>
          <w:tcPr>
            <w:tcW w:w="6095" w:type="dxa"/>
            <w:shd w:val="clear" w:color="auto" w:fill="8064A2"/>
          </w:tcPr>
          <w:p w:rsidR="00A65E22" w:rsidRPr="00A65E22" w:rsidRDefault="00A65E22" w:rsidP="00A65E22">
            <w:pPr>
              <w:spacing w:after="0" w:line="240" w:lineRule="auto"/>
              <w:rPr>
                <w:rFonts w:ascii="Arial" w:hAnsi="Arial" w:cs="Arial"/>
                <w:b/>
                <w:sz w:val="18"/>
                <w:szCs w:val="18"/>
              </w:rPr>
            </w:pPr>
            <w:r w:rsidRPr="00A65E22">
              <w:rPr>
                <w:rFonts w:ascii="Arial" w:hAnsi="Arial" w:cs="Arial"/>
                <w:b/>
                <w:sz w:val="18"/>
                <w:szCs w:val="18"/>
              </w:rPr>
              <w:t>Middelen organisatie, pedagogisch en didactische aanpak</w:t>
            </w:r>
          </w:p>
        </w:tc>
        <w:tc>
          <w:tcPr>
            <w:tcW w:w="2126" w:type="dxa"/>
            <w:tcBorders>
              <w:top w:val="single" w:sz="4" w:space="0" w:color="auto"/>
            </w:tcBorders>
            <w:shd w:val="clear" w:color="auto" w:fill="8064A2"/>
          </w:tcPr>
          <w:p w:rsidR="00A65E22" w:rsidRPr="00A65E22" w:rsidRDefault="00A65E22" w:rsidP="00A65E22">
            <w:pPr>
              <w:spacing w:after="0" w:line="240" w:lineRule="auto"/>
              <w:rPr>
                <w:rFonts w:ascii="Arial" w:hAnsi="Arial" w:cs="Arial"/>
                <w:b/>
                <w:sz w:val="18"/>
                <w:szCs w:val="18"/>
              </w:rPr>
            </w:pPr>
            <w:r w:rsidRPr="00A65E22">
              <w:rPr>
                <w:rFonts w:ascii="Arial" w:hAnsi="Arial" w:cs="Arial"/>
                <w:b/>
                <w:sz w:val="18"/>
                <w:szCs w:val="18"/>
              </w:rPr>
              <w:t>Frequentie</w:t>
            </w:r>
          </w:p>
        </w:tc>
      </w:tr>
      <w:tr w:rsidR="00A65E22" w:rsidRPr="00A65E22" w:rsidTr="00AE5D4D">
        <w:tc>
          <w:tcPr>
            <w:tcW w:w="6771" w:type="dxa"/>
          </w:tcPr>
          <w:p w:rsidR="00A65E22" w:rsidRPr="00A65E22" w:rsidRDefault="00A65E22" w:rsidP="00A65E22">
            <w:pPr>
              <w:spacing w:after="0" w:line="240" w:lineRule="auto"/>
              <w:rPr>
                <w:rFonts w:ascii="Arial" w:eastAsia="Times New Roman" w:hAnsi="Arial" w:cs="Arial"/>
                <w:b/>
                <w:sz w:val="18"/>
                <w:szCs w:val="24"/>
                <w:lang w:eastAsia="nl-NL"/>
              </w:rPr>
            </w:pPr>
            <w:r w:rsidRPr="00A65E22">
              <w:rPr>
                <w:rFonts w:ascii="Arial" w:eastAsia="Times New Roman" w:hAnsi="Arial" w:cs="Arial"/>
                <w:b/>
                <w:sz w:val="18"/>
                <w:szCs w:val="24"/>
                <w:lang w:eastAsia="nl-NL"/>
              </w:rPr>
              <w:t xml:space="preserve">Ordenings-begrippen </w:t>
            </w:r>
          </w:p>
          <w:p w:rsidR="00A65E22" w:rsidRPr="00A65E22" w:rsidRDefault="00A65E22" w:rsidP="00A65E22">
            <w:pPr>
              <w:numPr>
                <w:ilvl w:val="0"/>
                <w:numId w:val="61"/>
              </w:numPr>
              <w:spacing w:after="0" w:line="240" w:lineRule="auto"/>
              <w:rPr>
                <w:rFonts w:ascii="Arial" w:eastAsia="Times New Roman" w:hAnsi="Arial" w:cs="Arial"/>
                <w:color w:val="0000FF"/>
                <w:sz w:val="18"/>
                <w:szCs w:val="18"/>
                <w:lang w:eastAsia="nl-NL"/>
              </w:rPr>
            </w:pPr>
            <w:r w:rsidRPr="00A65E22">
              <w:rPr>
                <w:rFonts w:ascii="Arial" w:eastAsia="MS Mincho" w:hAnsi="Arial" w:cs="Arial"/>
                <w:sz w:val="18"/>
                <w:szCs w:val="18"/>
                <w:lang w:eastAsia="nl-NL"/>
              </w:rPr>
              <w:t>Begrijpt (passief) binnen een aansprekende context wat bedoeld wordt met hoeveelheidbegrippen als alle, geen, niets, veel, weinig, meer, minder, evenveel</w:t>
            </w:r>
          </w:p>
          <w:p w:rsidR="00A65E22" w:rsidRPr="00A65E22" w:rsidRDefault="00A65E22" w:rsidP="00A65E22">
            <w:pPr>
              <w:numPr>
                <w:ilvl w:val="0"/>
                <w:numId w:val="61"/>
              </w:numPr>
              <w:spacing w:after="0" w:line="240" w:lineRule="auto"/>
              <w:rPr>
                <w:rFonts w:ascii="Arial" w:eastAsia="Times New Roman" w:hAnsi="Arial" w:cs="Arial"/>
                <w:color w:val="0000FF"/>
                <w:sz w:val="18"/>
                <w:szCs w:val="18"/>
                <w:lang w:eastAsia="nl-NL"/>
              </w:rPr>
            </w:pPr>
            <w:r w:rsidRPr="00A65E22">
              <w:rPr>
                <w:rFonts w:ascii="Arial" w:eastAsia="MS Mincho" w:hAnsi="Arial" w:cs="Arial"/>
                <w:sz w:val="18"/>
                <w:szCs w:val="18"/>
                <w:lang w:eastAsia="nl-NL"/>
              </w:rPr>
              <w:t>Hanteert (actief) hoeveelheidbegrippen als alle, geen, niets ,veel, weinig</w:t>
            </w:r>
          </w:p>
          <w:p w:rsidR="00A65E22" w:rsidRPr="00A65E22" w:rsidRDefault="00A65E22" w:rsidP="00A65E22">
            <w:pPr>
              <w:numPr>
                <w:ilvl w:val="0"/>
                <w:numId w:val="61"/>
              </w:numPr>
              <w:spacing w:after="0" w:line="240" w:lineRule="auto"/>
              <w:rPr>
                <w:rFonts w:ascii="Arial" w:eastAsia="Times New Roman" w:hAnsi="Arial" w:cs="Arial"/>
                <w:color w:val="0000FF"/>
                <w:sz w:val="18"/>
                <w:szCs w:val="18"/>
                <w:lang w:eastAsia="nl-NL"/>
              </w:rPr>
            </w:pPr>
            <w:r w:rsidRPr="00A65E22">
              <w:rPr>
                <w:rFonts w:ascii="Arial" w:eastAsia="MS Mincho" w:hAnsi="Arial" w:cs="Arial"/>
                <w:sz w:val="18"/>
                <w:szCs w:val="18"/>
                <w:lang w:eastAsia="nl-NL"/>
              </w:rPr>
              <w:t xml:space="preserve">Gaat binnen een context (actief)  om met begrippen als eerste, laatste, middelste, naast, </w:t>
            </w:r>
          </w:p>
          <w:p w:rsidR="00A65E22" w:rsidRPr="00A65E22" w:rsidRDefault="00A65E22" w:rsidP="00A65E22">
            <w:pPr>
              <w:numPr>
                <w:ilvl w:val="0"/>
                <w:numId w:val="61"/>
              </w:numPr>
              <w:spacing w:after="0" w:line="240" w:lineRule="auto"/>
              <w:rPr>
                <w:rFonts w:ascii="Arial" w:eastAsia="Times New Roman" w:hAnsi="Arial" w:cs="Arial"/>
                <w:color w:val="0000FF"/>
                <w:sz w:val="18"/>
                <w:szCs w:val="18"/>
                <w:lang w:eastAsia="nl-NL"/>
              </w:rPr>
            </w:pPr>
            <w:r w:rsidRPr="00A65E22">
              <w:rPr>
                <w:rFonts w:ascii="Arial" w:eastAsia="MS Mincho" w:hAnsi="Arial" w:cs="Arial"/>
                <w:sz w:val="18"/>
                <w:szCs w:val="18"/>
                <w:lang w:eastAsia="nl-NL"/>
              </w:rPr>
              <w:t>Begrijpt (passief) wat binnen een aansprekende context bedoeld wordt met begrippen als lang, kort, breed, smal, hoog, laag, dik, dun, nat, droog, voor, achter, zwaar, licht</w:t>
            </w:r>
          </w:p>
          <w:p w:rsidR="00A65E22" w:rsidRPr="00A65E22" w:rsidRDefault="00A65E22" w:rsidP="00B7053E">
            <w:pPr>
              <w:spacing w:after="0" w:line="240" w:lineRule="auto"/>
              <w:ind w:left="360"/>
              <w:rPr>
                <w:rFonts w:ascii="Arial" w:eastAsia="Times New Roman" w:hAnsi="Arial" w:cs="Arial"/>
                <w:color w:val="0000FF"/>
                <w:sz w:val="18"/>
                <w:szCs w:val="18"/>
                <w:lang w:eastAsia="nl-NL"/>
              </w:rPr>
            </w:pPr>
            <w:r w:rsidRPr="00A65E22">
              <w:rPr>
                <w:rFonts w:ascii="Arial" w:eastAsia="Times New Roman" w:hAnsi="Arial" w:cs="Arial"/>
                <w:b/>
                <w:sz w:val="18"/>
                <w:szCs w:val="24"/>
                <w:lang w:eastAsia="nl-NL"/>
              </w:rPr>
              <w:t xml:space="preserve"> </w:t>
            </w:r>
          </w:p>
          <w:p w:rsidR="00A65E22" w:rsidRPr="00A65E22" w:rsidRDefault="00A65E22" w:rsidP="00A65E22">
            <w:pPr>
              <w:spacing w:after="0" w:line="240" w:lineRule="auto"/>
              <w:rPr>
                <w:rFonts w:ascii="Arial" w:eastAsia="Times New Roman" w:hAnsi="Arial" w:cs="Arial"/>
                <w:b/>
                <w:sz w:val="18"/>
                <w:szCs w:val="24"/>
                <w:lang w:eastAsia="nl-NL"/>
              </w:rPr>
            </w:pPr>
            <w:r w:rsidRPr="00A65E22">
              <w:rPr>
                <w:rFonts w:ascii="Arial" w:eastAsia="Times New Roman" w:hAnsi="Arial" w:cs="Arial"/>
                <w:b/>
                <w:sz w:val="18"/>
                <w:szCs w:val="24"/>
                <w:lang w:eastAsia="nl-NL"/>
              </w:rPr>
              <w:t xml:space="preserve">Symbolen </w:t>
            </w:r>
          </w:p>
          <w:p w:rsidR="00A65E22" w:rsidRPr="00A65E22" w:rsidRDefault="00A65E22" w:rsidP="00A65E22">
            <w:pPr>
              <w:numPr>
                <w:ilvl w:val="0"/>
                <w:numId w:val="62"/>
              </w:numPr>
              <w:spacing w:after="0" w:line="240" w:lineRule="auto"/>
              <w:rPr>
                <w:rFonts w:ascii="Arial" w:eastAsia="Times New Roman" w:hAnsi="Arial" w:cs="Arial"/>
                <w:color w:val="0000FF"/>
                <w:sz w:val="18"/>
                <w:szCs w:val="18"/>
                <w:lang w:eastAsia="nl-NL"/>
              </w:rPr>
            </w:pPr>
            <w:r w:rsidRPr="00A65E22">
              <w:rPr>
                <w:rFonts w:ascii="Arial" w:eastAsia="MS Mincho" w:hAnsi="Arial" w:cs="Arial"/>
                <w:spacing w:val="-8"/>
                <w:sz w:val="18"/>
                <w:szCs w:val="18"/>
                <w:lang w:eastAsia="nl-NL"/>
              </w:rPr>
              <w:t>Begrijpt dat een aantal gerepresenteerd kan worden door vervangers van concrete objecten (vingers, turfstreepjes, blokjes)</w:t>
            </w:r>
          </w:p>
          <w:p w:rsidR="00A65E22" w:rsidRPr="00A65E22" w:rsidRDefault="00A65E22" w:rsidP="00A65E22">
            <w:pPr>
              <w:numPr>
                <w:ilvl w:val="0"/>
                <w:numId w:val="62"/>
              </w:numPr>
              <w:spacing w:after="0" w:line="240" w:lineRule="auto"/>
              <w:rPr>
                <w:rFonts w:ascii="Arial" w:eastAsia="Times New Roman" w:hAnsi="Arial" w:cs="Arial"/>
                <w:color w:val="0000FF"/>
                <w:sz w:val="18"/>
                <w:szCs w:val="18"/>
                <w:lang w:eastAsia="nl-NL"/>
              </w:rPr>
            </w:pPr>
            <w:r w:rsidRPr="00A65E22">
              <w:rPr>
                <w:rFonts w:ascii="Arial" w:eastAsia="MS Mincho" w:hAnsi="Arial" w:cs="Arial"/>
                <w:spacing w:val="-8"/>
                <w:sz w:val="18"/>
                <w:szCs w:val="18"/>
                <w:lang w:eastAsia="nl-NL"/>
              </w:rPr>
              <w:t>Begrijpt dat een hoeveelheid gerepresenteerd kan worden door cijfersymbolen</w:t>
            </w:r>
            <w:r w:rsidR="00787A47">
              <w:rPr>
                <w:rFonts w:ascii="Arial" w:eastAsia="MS Mincho" w:hAnsi="Arial" w:cs="Arial"/>
                <w:spacing w:val="-8"/>
                <w:sz w:val="18"/>
                <w:szCs w:val="18"/>
                <w:lang w:eastAsia="nl-NL"/>
              </w:rPr>
              <w:t xml:space="preserve"> t/m 10</w:t>
            </w:r>
          </w:p>
          <w:p w:rsidR="00A65E22" w:rsidRPr="00A65E22" w:rsidRDefault="00A65E22" w:rsidP="00A65E22">
            <w:pPr>
              <w:spacing w:after="0" w:line="240" w:lineRule="auto"/>
              <w:rPr>
                <w:rFonts w:ascii="Arial" w:eastAsia="Times New Roman" w:hAnsi="Arial" w:cs="Arial"/>
                <w:b/>
                <w:sz w:val="18"/>
                <w:szCs w:val="18"/>
                <w:lang w:eastAsia="nl-NL"/>
              </w:rPr>
            </w:pPr>
          </w:p>
          <w:p w:rsidR="00A65E22" w:rsidRPr="00A65E22" w:rsidRDefault="00A65E22" w:rsidP="00A65E22">
            <w:pPr>
              <w:spacing w:after="0" w:line="240" w:lineRule="auto"/>
              <w:rPr>
                <w:rFonts w:ascii="Arial" w:eastAsia="Times New Roman" w:hAnsi="Arial" w:cs="Arial"/>
                <w:b/>
                <w:sz w:val="18"/>
                <w:szCs w:val="24"/>
                <w:lang w:eastAsia="nl-NL"/>
              </w:rPr>
            </w:pPr>
          </w:p>
          <w:p w:rsidR="00A65E22" w:rsidRPr="00A65E22" w:rsidRDefault="00A65E22" w:rsidP="00A65E22">
            <w:pPr>
              <w:spacing w:after="0" w:line="240" w:lineRule="auto"/>
              <w:rPr>
                <w:rFonts w:ascii="Arial" w:eastAsia="Times New Roman" w:hAnsi="Arial" w:cs="Arial"/>
                <w:b/>
                <w:sz w:val="18"/>
                <w:szCs w:val="24"/>
                <w:lang w:eastAsia="nl-NL"/>
              </w:rPr>
            </w:pPr>
            <w:r w:rsidRPr="00A65E22">
              <w:rPr>
                <w:rFonts w:ascii="Arial" w:eastAsia="Times New Roman" w:hAnsi="Arial" w:cs="Arial"/>
                <w:b/>
                <w:sz w:val="18"/>
                <w:szCs w:val="24"/>
                <w:lang w:eastAsia="nl-NL"/>
              </w:rPr>
              <w:t xml:space="preserve">Tellen </w:t>
            </w:r>
          </w:p>
          <w:p w:rsidR="00A65E22" w:rsidRPr="00A65E22" w:rsidRDefault="00787A47" w:rsidP="00A65E22">
            <w:pPr>
              <w:numPr>
                <w:ilvl w:val="0"/>
                <w:numId w:val="63"/>
              </w:numPr>
              <w:spacing w:after="0" w:line="240" w:lineRule="auto"/>
              <w:rPr>
                <w:rFonts w:ascii="Arial" w:eastAsia="Times New Roman" w:hAnsi="Arial" w:cs="Arial"/>
                <w:color w:val="0000FF"/>
                <w:sz w:val="18"/>
                <w:szCs w:val="18"/>
                <w:lang w:eastAsia="nl-NL"/>
              </w:rPr>
            </w:pPr>
            <w:r>
              <w:rPr>
                <w:rFonts w:ascii="Arial" w:eastAsia="MS Mincho" w:hAnsi="Arial" w:cs="Arial"/>
                <w:spacing w:val="-8"/>
                <w:sz w:val="18"/>
                <w:szCs w:val="18"/>
                <w:lang w:eastAsia="nl-NL"/>
              </w:rPr>
              <w:t>Telt voorwerpen synchroon tot 2</w:t>
            </w:r>
            <w:r w:rsidR="00A65E22" w:rsidRPr="00A65E22">
              <w:rPr>
                <w:rFonts w:ascii="Arial" w:eastAsia="MS Mincho" w:hAnsi="Arial" w:cs="Arial"/>
                <w:spacing w:val="-8"/>
                <w:sz w:val="18"/>
                <w:szCs w:val="18"/>
                <w:lang w:eastAsia="nl-NL"/>
              </w:rPr>
              <w:t xml:space="preserve">0 (noemt bij elk object een telwoord) </w:t>
            </w:r>
          </w:p>
          <w:p w:rsidR="00A65E22" w:rsidRPr="00A65E22" w:rsidRDefault="00A65E22" w:rsidP="00A65E22">
            <w:pPr>
              <w:numPr>
                <w:ilvl w:val="0"/>
                <w:numId w:val="63"/>
              </w:numPr>
              <w:spacing w:after="0" w:line="240" w:lineRule="auto"/>
              <w:rPr>
                <w:rFonts w:ascii="Arial" w:eastAsia="Times New Roman" w:hAnsi="Arial" w:cs="Arial"/>
                <w:color w:val="0000FF"/>
                <w:sz w:val="18"/>
                <w:szCs w:val="18"/>
                <w:lang w:eastAsia="nl-NL"/>
              </w:rPr>
            </w:pPr>
            <w:r w:rsidRPr="00A65E22">
              <w:rPr>
                <w:rFonts w:ascii="Arial" w:eastAsia="MS Mincho" w:hAnsi="Arial" w:cs="Arial"/>
                <w:spacing w:val="-8"/>
                <w:sz w:val="18"/>
                <w:szCs w:val="18"/>
                <w:lang w:eastAsia="nl-NL"/>
              </w:rPr>
              <w:t>Noemt als voorwerpen geteld zijn bij de navraag hoeveel er zijn het juiste aantal (resultatief tellen)</w:t>
            </w:r>
          </w:p>
          <w:p w:rsidR="00A65E22" w:rsidRPr="00A65E22" w:rsidRDefault="00A65E22" w:rsidP="00A65E22">
            <w:pPr>
              <w:numPr>
                <w:ilvl w:val="0"/>
                <w:numId w:val="63"/>
              </w:numPr>
              <w:spacing w:after="0" w:line="240" w:lineRule="auto"/>
              <w:rPr>
                <w:rFonts w:ascii="Arial" w:eastAsia="Times New Roman" w:hAnsi="Arial" w:cs="Arial"/>
                <w:color w:val="0000FF"/>
                <w:sz w:val="18"/>
                <w:szCs w:val="18"/>
                <w:lang w:eastAsia="nl-NL"/>
              </w:rPr>
            </w:pPr>
            <w:r w:rsidRPr="00A65E22">
              <w:rPr>
                <w:rFonts w:ascii="Arial" w:eastAsia="MS Mincho" w:hAnsi="Arial" w:cs="Arial"/>
                <w:spacing w:val="-8"/>
                <w:sz w:val="18"/>
                <w:szCs w:val="18"/>
                <w:lang w:eastAsia="nl-NL"/>
              </w:rPr>
              <w:t xml:space="preserve">Telt dóór vanaf een willekeurig getal in de </w:t>
            </w:r>
            <w:proofErr w:type="spellStart"/>
            <w:r w:rsidRPr="00A65E22">
              <w:rPr>
                <w:rFonts w:ascii="Arial" w:eastAsia="MS Mincho" w:hAnsi="Arial" w:cs="Arial"/>
                <w:spacing w:val="-8"/>
                <w:sz w:val="18"/>
                <w:szCs w:val="18"/>
                <w:lang w:eastAsia="nl-NL"/>
              </w:rPr>
              <w:t>telrij</w:t>
            </w:r>
            <w:proofErr w:type="spellEnd"/>
            <w:r w:rsidRPr="00A65E22">
              <w:rPr>
                <w:rFonts w:ascii="Arial" w:eastAsia="MS Mincho" w:hAnsi="Arial" w:cs="Arial"/>
                <w:spacing w:val="-8"/>
                <w:sz w:val="18"/>
                <w:szCs w:val="18"/>
                <w:lang w:eastAsia="nl-NL"/>
              </w:rPr>
              <w:t xml:space="preserve"> tot tenminste 10 (eventueel ondersteund met concreet materiaal als blokjes in een doosje)</w:t>
            </w:r>
          </w:p>
          <w:p w:rsidR="00A65E22" w:rsidRPr="00A65E22" w:rsidRDefault="00A65E22" w:rsidP="00A65E22">
            <w:pPr>
              <w:spacing w:after="0" w:line="240" w:lineRule="auto"/>
              <w:rPr>
                <w:rFonts w:ascii="Arial" w:eastAsia="Times New Roman" w:hAnsi="Arial" w:cs="Arial"/>
                <w:b/>
                <w:sz w:val="18"/>
                <w:szCs w:val="24"/>
                <w:lang w:eastAsia="nl-NL"/>
              </w:rPr>
            </w:pPr>
          </w:p>
          <w:p w:rsidR="00A65E22" w:rsidRPr="00A65E22" w:rsidRDefault="00A65E22" w:rsidP="00A65E22">
            <w:pPr>
              <w:spacing w:after="0" w:line="240" w:lineRule="auto"/>
              <w:rPr>
                <w:rFonts w:ascii="Arial" w:eastAsia="Times New Roman" w:hAnsi="Arial" w:cs="Arial"/>
                <w:b/>
                <w:sz w:val="18"/>
                <w:szCs w:val="24"/>
                <w:lang w:eastAsia="nl-NL"/>
              </w:rPr>
            </w:pPr>
            <w:r w:rsidRPr="00A65E22">
              <w:rPr>
                <w:rFonts w:ascii="Arial" w:eastAsia="Times New Roman" w:hAnsi="Arial" w:cs="Arial"/>
                <w:b/>
                <w:sz w:val="18"/>
                <w:szCs w:val="24"/>
                <w:lang w:eastAsia="nl-NL"/>
              </w:rPr>
              <w:t xml:space="preserve">Getalbegrip </w:t>
            </w:r>
          </w:p>
          <w:p w:rsidR="00A65E22" w:rsidRPr="00A65E22" w:rsidRDefault="00A65E22" w:rsidP="00A65E22">
            <w:pPr>
              <w:numPr>
                <w:ilvl w:val="0"/>
                <w:numId w:val="64"/>
              </w:numPr>
              <w:spacing w:after="0" w:line="240" w:lineRule="auto"/>
              <w:rPr>
                <w:rFonts w:ascii="Arial" w:eastAsia="Times New Roman" w:hAnsi="Arial" w:cs="Arial"/>
                <w:color w:val="0000FF"/>
                <w:sz w:val="18"/>
                <w:szCs w:val="18"/>
                <w:lang w:eastAsia="nl-NL"/>
              </w:rPr>
            </w:pPr>
            <w:r w:rsidRPr="00A65E22">
              <w:rPr>
                <w:rFonts w:ascii="Arial" w:eastAsia="MS Mincho" w:hAnsi="Arial" w:cs="Arial"/>
                <w:sz w:val="18"/>
                <w:szCs w:val="18"/>
                <w:lang w:eastAsia="nl-NL"/>
              </w:rPr>
              <w:t>Overziet hoeveelheden tot vier ineens zonder te tellen (een stoel met vier poten, je hebt twee benen, klavertje van drie)</w:t>
            </w:r>
          </w:p>
          <w:p w:rsidR="00A65E22" w:rsidRPr="00A65E22" w:rsidRDefault="00A65E22" w:rsidP="00A65E22">
            <w:pPr>
              <w:numPr>
                <w:ilvl w:val="0"/>
                <w:numId w:val="64"/>
              </w:numPr>
              <w:spacing w:after="0" w:line="240" w:lineRule="auto"/>
              <w:rPr>
                <w:rFonts w:ascii="Arial" w:eastAsia="Times New Roman" w:hAnsi="Arial" w:cs="Arial"/>
                <w:color w:val="0000FF"/>
                <w:sz w:val="18"/>
                <w:szCs w:val="18"/>
                <w:lang w:eastAsia="nl-NL"/>
              </w:rPr>
            </w:pPr>
            <w:r w:rsidRPr="00A65E22">
              <w:rPr>
                <w:rFonts w:ascii="Arial" w:eastAsia="MS Mincho" w:hAnsi="Arial" w:cs="Arial"/>
                <w:sz w:val="18"/>
                <w:szCs w:val="18"/>
                <w:lang w:eastAsia="nl-NL"/>
              </w:rPr>
              <w:t>Weet hoeveel voorwerpen er zijn nadat een hoeveelheid geteld is en houdt dit ook even vast</w:t>
            </w:r>
            <w:r w:rsidRPr="00A65E22">
              <w:rPr>
                <w:rFonts w:ascii="Arial" w:eastAsia="MS Mincho" w:hAnsi="Arial" w:cs="Arial"/>
                <w:color w:val="FF0000"/>
                <w:sz w:val="18"/>
                <w:szCs w:val="18"/>
                <w:lang w:eastAsia="nl-NL"/>
              </w:rPr>
              <w:t xml:space="preserve"> </w:t>
            </w:r>
            <w:r w:rsidRPr="00A65E22">
              <w:rPr>
                <w:rFonts w:ascii="Arial" w:eastAsia="MS Mincho" w:hAnsi="Arial" w:cs="Arial"/>
                <w:sz w:val="18"/>
                <w:szCs w:val="18"/>
                <w:lang w:eastAsia="nl-NL"/>
              </w:rPr>
              <w:t>(hoeveel waren het ook al weer?)</w:t>
            </w:r>
          </w:p>
          <w:p w:rsidR="00A65E22" w:rsidRPr="00A65E22" w:rsidRDefault="00A65E22" w:rsidP="00A65E22">
            <w:pPr>
              <w:spacing w:after="0" w:line="240" w:lineRule="auto"/>
              <w:rPr>
                <w:rFonts w:ascii="Arial" w:eastAsia="Times New Roman" w:hAnsi="Arial" w:cs="Arial"/>
                <w:b/>
                <w:sz w:val="18"/>
                <w:szCs w:val="24"/>
                <w:lang w:eastAsia="nl-NL"/>
              </w:rPr>
            </w:pPr>
          </w:p>
          <w:p w:rsidR="00A65E22" w:rsidRPr="00A65E22" w:rsidRDefault="00A65E22" w:rsidP="00A65E22">
            <w:pPr>
              <w:spacing w:after="0" w:line="240" w:lineRule="auto"/>
              <w:rPr>
                <w:rFonts w:ascii="Arial" w:eastAsia="Times New Roman" w:hAnsi="Arial" w:cs="Arial"/>
                <w:b/>
                <w:sz w:val="18"/>
                <w:szCs w:val="24"/>
                <w:lang w:eastAsia="nl-NL"/>
              </w:rPr>
            </w:pPr>
            <w:r w:rsidRPr="00A65E22">
              <w:rPr>
                <w:rFonts w:ascii="Arial" w:eastAsia="Times New Roman" w:hAnsi="Arial" w:cs="Arial"/>
                <w:b/>
                <w:sz w:val="18"/>
                <w:szCs w:val="24"/>
                <w:lang w:eastAsia="nl-NL"/>
              </w:rPr>
              <w:t xml:space="preserve">Optellen en aftrekken </w:t>
            </w:r>
          </w:p>
          <w:p w:rsidR="00A65E22" w:rsidRPr="00A65E22" w:rsidRDefault="00A65E22" w:rsidP="00A65E22">
            <w:pPr>
              <w:numPr>
                <w:ilvl w:val="0"/>
                <w:numId w:val="65"/>
              </w:numPr>
              <w:spacing w:after="0" w:line="240" w:lineRule="auto"/>
              <w:rPr>
                <w:rFonts w:ascii="Arial" w:eastAsia="Times New Roman" w:hAnsi="Arial" w:cs="Arial"/>
                <w:color w:val="0000FF"/>
                <w:sz w:val="18"/>
                <w:szCs w:val="18"/>
                <w:lang w:eastAsia="nl-NL"/>
              </w:rPr>
            </w:pPr>
            <w:r w:rsidRPr="00A65E22">
              <w:rPr>
                <w:rFonts w:ascii="Arial" w:eastAsia="MS Mincho" w:hAnsi="Arial" w:cs="Arial"/>
                <w:sz w:val="18"/>
                <w:szCs w:val="18"/>
                <w:lang w:eastAsia="nl-NL"/>
              </w:rPr>
              <w:t>Zegt in betekenisvolle (eventueel uitgespeelde) contextsituatie bij aantallen tot 10 wat er gebeurt als één erbij komt  en één eraf gaat (of één meer of  één minder)</w:t>
            </w:r>
          </w:p>
          <w:p w:rsidR="00A65E22" w:rsidRPr="00A65E22" w:rsidRDefault="00A65E22" w:rsidP="00A65E22">
            <w:pPr>
              <w:spacing w:after="0" w:line="240" w:lineRule="auto"/>
              <w:rPr>
                <w:rFonts w:ascii="Arial" w:eastAsia="Times New Roman" w:hAnsi="Arial" w:cs="Arial"/>
                <w:b/>
                <w:sz w:val="18"/>
                <w:szCs w:val="24"/>
                <w:lang w:eastAsia="nl-NL"/>
              </w:rPr>
            </w:pPr>
          </w:p>
          <w:p w:rsidR="00A65E22" w:rsidRPr="00A65E22" w:rsidRDefault="00A65E22" w:rsidP="00A65E22">
            <w:pPr>
              <w:spacing w:after="0" w:line="240" w:lineRule="auto"/>
              <w:rPr>
                <w:rFonts w:ascii="Arial" w:eastAsia="Times New Roman" w:hAnsi="Arial" w:cs="Arial"/>
                <w:b/>
                <w:sz w:val="18"/>
                <w:szCs w:val="24"/>
                <w:lang w:eastAsia="nl-NL"/>
              </w:rPr>
            </w:pPr>
            <w:r w:rsidRPr="00A65E22">
              <w:rPr>
                <w:rFonts w:ascii="Arial" w:eastAsia="Times New Roman" w:hAnsi="Arial" w:cs="Arial"/>
                <w:b/>
                <w:sz w:val="18"/>
                <w:szCs w:val="24"/>
                <w:lang w:eastAsia="nl-NL"/>
              </w:rPr>
              <w:t xml:space="preserve">Handig rekenen </w:t>
            </w:r>
          </w:p>
          <w:p w:rsidR="00A65E22" w:rsidRPr="00A65E22" w:rsidRDefault="00A65E22" w:rsidP="00A65E22">
            <w:pPr>
              <w:numPr>
                <w:ilvl w:val="0"/>
                <w:numId w:val="65"/>
              </w:numPr>
              <w:spacing w:after="0" w:line="240" w:lineRule="auto"/>
              <w:rPr>
                <w:rFonts w:ascii="Arial" w:eastAsia="Times New Roman" w:hAnsi="Arial" w:cs="Arial"/>
                <w:sz w:val="18"/>
                <w:szCs w:val="18"/>
                <w:lang w:eastAsia="nl-NL"/>
              </w:rPr>
            </w:pPr>
            <w:r w:rsidRPr="00A65E22">
              <w:rPr>
                <w:rFonts w:ascii="Arial" w:eastAsia="Times New Roman" w:hAnsi="Arial" w:cs="Arial"/>
                <w:sz w:val="18"/>
                <w:szCs w:val="18"/>
                <w:lang w:eastAsia="nl-NL"/>
              </w:rPr>
              <w:t>Overzien van hoeveelheden door middel van dobbelsteenbeelden, t/m 3, t/m 6 en eventueel 2 keer 6</w:t>
            </w:r>
          </w:p>
          <w:p w:rsidR="00A65E22" w:rsidRPr="00A65E22" w:rsidRDefault="00A65E22" w:rsidP="00A65E22">
            <w:pPr>
              <w:spacing w:after="0" w:line="240" w:lineRule="auto"/>
              <w:rPr>
                <w:rFonts w:ascii="Arial" w:eastAsia="Times New Roman" w:hAnsi="Arial" w:cs="Arial"/>
                <w:b/>
                <w:sz w:val="18"/>
                <w:szCs w:val="24"/>
                <w:lang w:eastAsia="nl-NL"/>
              </w:rPr>
            </w:pPr>
          </w:p>
          <w:p w:rsidR="00A65E22" w:rsidRPr="00A65E22" w:rsidRDefault="00A65E22" w:rsidP="00A65E22">
            <w:pPr>
              <w:spacing w:after="0" w:line="240" w:lineRule="auto"/>
              <w:rPr>
                <w:rFonts w:ascii="Arial" w:eastAsia="Times New Roman" w:hAnsi="Arial" w:cs="Arial"/>
                <w:b/>
                <w:sz w:val="18"/>
                <w:szCs w:val="24"/>
                <w:lang w:eastAsia="nl-NL"/>
              </w:rPr>
            </w:pPr>
            <w:r w:rsidRPr="00A65E22">
              <w:rPr>
                <w:rFonts w:ascii="Arial" w:eastAsia="Times New Roman" w:hAnsi="Arial" w:cs="Arial"/>
                <w:b/>
                <w:sz w:val="18"/>
                <w:szCs w:val="24"/>
                <w:lang w:eastAsia="nl-NL"/>
              </w:rPr>
              <w:lastRenderedPageBreak/>
              <w:t xml:space="preserve">Ruimtelijke oriëntatie </w:t>
            </w:r>
          </w:p>
          <w:p w:rsidR="00A65E22" w:rsidRPr="00A65E22" w:rsidRDefault="00A65E22" w:rsidP="00A65E22">
            <w:pPr>
              <w:numPr>
                <w:ilvl w:val="0"/>
                <w:numId w:val="65"/>
              </w:numPr>
              <w:spacing w:after="0" w:line="240" w:lineRule="auto"/>
              <w:rPr>
                <w:rFonts w:ascii="Arial" w:eastAsia="Times New Roman" w:hAnsi="Arial" w:cs="Arial"/>
                <w:color w:val="0000FF"/>
                <w:sz w:val="18"/>
                <w:szCs w:val="18"/>
                <w:lang w:eastAsia="nl-NL"/>
              </w:rPr>
            </w:pPr>
            <w:r w:rsidRPr="00A65E22">
              <w:rPr>
                <w:rFonts w:ascii="Arial" w:eastAsia="MS Mincho" w:hAnsi="Arial" w:cs="Arial"/>
                <w:spacing w:val="-8"/>
                <w:sz w:val="18"/>
                <w:szCs w:val="18"/>
                <w:lang w:eastAsia="nl-NL"/>
              </w:rPr>
              <w:t>Construeert vanuit aanwijzingen en voorbeelden iets ruimtelijks met papier (zoals een doosje, hoedje, bootje)</w:t>
            </w:r>
          </w:p>
          <w:p w:rsidR="00A65E22" w:rsidRPr="00A65E22" w:rsidRDefault="00A65E22" w:rsidP="00A65E22">
            <w:pPr>
              <w:numPr>
                <w:ilvl w:val="0"/>
                <w:numId w:val="65"/>
              </w:numPr>
              <w:spacing w:after="0" w:line="240" w:lineRule="auto"/>
              <w:rPr>
                <w:rFonts w:ascii="Arial" w:eastAsia="Times New Roman" w:hAnsi="Arial" w:cs="Arial"/>
                <w:color w:val="0000FF"/>
                <w:sz w:val="18"/>
                <w:szCs w:val="18"/>
                <w:lang w:eastAsia="nl-NL"/>
              </w:rPr>
            </w:pPr>
            <w:r w:rsidRPr="00A65E22">
              <w:rPr>
                <w:rFonts w:ascii="Arial" w:eastAsia="MS Mincho" w:hAnsi="Arial" w:cs="Arial"/>
                <w:spacing w:val="-8"/>
                <w:sz w:val="18"/>
                <w:szCs w:val="18"/>
                <w:lang w:eastAsia="nl-NL"/>
              </w:rPr>
              <w:t>Benoemt waar iets zich bevindt (voor, achter, onder, boven, dichtbij, ver weg)</w:t>
            </w:r>
          </w:p>
          <w:p w:rsidR="00A65E22" w:rsidRPr="00A65E22" w:rsidRDefault="00A65E22" w:rsidP="00A65E22">
            <w:pPr>
              <w:numPr>
                <w:ilvl w:val="0"/>
                <w:numId w:val="65"/>
              </w:numPr>
              <w:spacing w:after="0" w:line="240" w:lineRule="auto"/>
              <w:rPr>
                <w:rFonts w:ascii="Arial" w:eastAsia="Times New Roman" w:hAnsi="Arial" w:cs="Arial"/>
                <w:color w:val="0000FF"/>
                <w:sz w:val="18"/>
                <w:szCs w:val="18"/>
                <w:lang w:eastAsia="nl-NL"/>
              </w:rPr>
            </w:pPr>
            <w:r w:rsidRPr="00A65E22">
              <w:rPr>
                <w:rFonts w:ascii="Arial" w:eastAsia="MS Mincho" w:hAnsi="Arial" w:cs="Arial"/>
                <w:spacing w:val="-8"/>
                <w:sz w:val="18"/>
                <w:szCs w:val="18"/>
                <w:lang w:eastAsia="nl-NL"/>
              </w:rPr>
              <w:t>Bouwt iets eenvoudigs na met blokjes</w:t>
            </w:r>
          </w:p>
          <w:p w:rsidR="00A65E22" w:rsidRPr="00A65E22" w:rsidRDefault="00A65E22" w:rsidP="00A65E22">
            <w:pPr>
              <w:numPr>
                <w:ilvl w:val="0"/>
                <w:numId w:val="65"/>
              </w:numPr>
              <w:spacing w:after="0" w:line="240" w:lineRule="auto"/>
              <w:rPr>
                <w:rFonts w:ascii="Arial" w:eastAsia="Times New Roman" w:hAnsi="Arial" w:cs="Arial"/>
                <w:color w:val="0000FF"/>
                <w:sz w:val="18"/>
                <w:szCs w:val="18"/>
                <w:lang w:eastAsia="nl-NL"/>
              </w:rPr>
            </w:pPr>
            <w:r w:rsidRPr="00A65E22">
              <w:rPr>
                <w:rFonts w:ascii="Arial" w:eastAsia="MS Mincho" w:hAnsi="Arial" w:cs="Arial"/>
                <w:spacing w:val="-8"/>
                <w:sz w:val="18"/>
                <w:szCs w:val="18"/>
                <w:lang w:eastAsia="nl-NL"/>
              </w:rPr>
              <w:t>Maakt bij het vouwen (van grondvormen zoals hierboven) voorwerpen als  huis, envelop, vlieger</w:t>
            </w:r>
          </w:p>
          <w:p w:rsidR="00A65E22" w:rsidRPr="00A65E22" w:rsidRDefault="00A65E22" w:rsidP="00A65E22">
            <w:pPr>
              <w:spacing w:after="0" w:line="240" w:lineRule="auto"/>
              <w:rPr>
                <w:rFonts w:ascii="Arial" w:eastAsia="Times New Roman" w:hAnsi="Arial" w:cs="Arial"/>
                <w:sz w:val="18"/>
                <w:szCs w:val="24"/>
                <w:lang w:eastAsia="nl-NL"/>
              </w:rPr>
            </w:pPr>
          </w:p>
          <w:p w:rsidR="00A65E22" w:rsidRPr="00A65E22" w:rsidRDefault="00A65E22" w:rsidP="00A65E22">
            <w:pPr>
              <w:spacing w:after="0" w:line="240" w:lineRule="auto"/>
              <w:rPr>
                <w:rFonts w:ascii="Arial" w:eastAsia="Times New Roman" w:hAnsi="Arial" w:cs="Arial"/>
                <w:b/>
                <w:sz w:val="18"/>
                <w:szCs w:val="24"/>
                <w:lang w:eastAsia="nl-NL"/>
              </w:rPr>
            </w:pPr>
            <w:r w:rsidRPr="00A65E22">
              <w:rPr>
                <w:rFonts w:ascii="Arial" w:eastAsia="Times New Roman" w:hAnsi="Arial" w:cs="Arial"/>
                <w:b/>
                <w:sz w:val="18"/>
                <w:szCs w:val="24"/>
                <w:lang w:eastAsia="nl-NL"/>
              </w:rPr>
              <w:t xml:space="preserve">Meten </w:t>
            </w:r>
          </w:p>
          <w:p w:rsidR="00A65E22" w:rsidRPr="00A65E22" w:rsidRDefault="00A65E22" w:rsidP="00A65E22">
            <w:pPr>
              <w:numPr>
                <w:ilvl w:val="0"/>
                <w:numId w:val="67"/>
              </w:numPr>
              <w:spacing w:after="0" w:line="240" w:lineRule="auto"/>
              <w:rPr>
                <w:rFonts w:ascii="Arial" w:eastAsia="Times New Roman" w:hAnsi="Arial" w:cs="Arial"/>
                <w:color w:val="0000FF"/>
                <w:sz w:val="18"/>
                <w:szCs w:val="18"/>
                <w:lang w:eastAsia="nl-NL"/>
              </w:rPr>
            </w:pPr>
            <w:r w:rsidRPr="00A65E22">
              <w:rPr>
                <w:rFonts w:ascii="Arial" w:eastAsia="MS Mincho" w:hAnsi="Arial" w:cs="Arial"/>
                <w:spacing w:val="-8"/>
                <w:sz w:val="18"/>
                <w:szCs w:val="18"/>
                <w:lang w:eastAsia="nl-NL"/>
              </w:rPr>
              <w:t>Vergelijkt op het oog of via overgieten twee inhouden (weet daarbij waar meer of minder in past)</w:t>
            </w:r>
          </w:p>
          <w:p w:rsidR="00A65E22" w:rsidRPr="00A65E22" w:rsidRDefault="00A65E22" w:rsidP="00A65E22">
            <w:pPr>
              <w:numPr>
                <w:ilvl w:val="0"/>
                <w:numId w:val="67"/>
              </w:numPr>
              <w:spacing w:after="0" w:line="240" w:lineRule="auto"/>
              <w:rPr>
                <w:rFonts w:ascii="Arial" w:eastAsia="Times New Roman" w:hAnsi="Arial" w:cs="Arial"/>
                <w:color w:val="0000FF"/>
                <w:sz w:val="18"/>
                <w:szCs w:val="18"/>
                <w:lang w:eastAsia="nl-NL"/>
              </w:rPr>
            </w:pPr>
            <w:r w:rsidRPr="00A65E22">
              <w:rPr>
                <w:rFonts w:ascii="Arial" w:eastAsia="MS Mincho" w:hAnsi="Arial" w:cs="Arial"/>
                <w:spacing w:val="-8"/>
                <w:sz w:val="18"/>
                <w:szCs w:val="18"/>
                <w:lang w:eastAsia="nl-NL"/>
              </w:rPr>
              <w:t>Vergelijkt twee voorwerpen op gewicht; weet daarbij dat je bij het vergelijken van gewichten in tegenstelling tot het vergelijken van lengten niet alleen af kunt gaan op de grootte van iets</w:t>
            </w:r>
          </w:p>
          <w:p w:rsidR="00A65E22" w:rsidRPr="00A65E22" w:rsidRDefault="00A65E22" w:rsidP="00A65E22">
            <w:pPr>
              <w:spacing w:after="0" w:line="240" w:lineRule="auto"/>
              <w:rPr>
                <w:rFonts w:ascii="Arial" w:eastAsia="Times New Roman" w:hAnsi="Arial" w:cs="Arial"/>
                <w:b/>
                <w:sz w:val="18"/>
                <w:szCs w:val="24"/>
                <w:lang w:eastAsia="nl-NL"/>
              </w:rPr>
            </w:pPr>
            <w:r w:rsidRPr="00A65E22">
              <w:rPr>
                <w:rFonts w:ascii="Arial" w:eastAsia="Times New Roman" w:hAnsi="Arial" w:cs="Arial"/>
                <w:sz w:val="18"/>
                <w:szCs w:val="18"/>
                <w:lang w:eastAsia="nl-NL"/>
              </w:rPr>
              <w:tab/>
            </w:r>
          </w:p>
          <w:p w:rsidR="00A65E22" w:rsidRPr="00A65E22" w:rsidRDefault="00A65E22" w:rsidP="00A65E22">
            <w:pPr>
              <w:spacing w:after="0" w:line="240" w:lineRule="auto"/>
              <w:rPr>
                <w:rFonts w:ascii="Arial" w:eastAsia="Times New Roman" w:hAnsi="Arial" w:cs="Arial"/>
                <w:b/>
                <w:sz w:val="18"/>
                <w:szCs w:val="24"/>
                <w:lang w:eastAsia="nl-NL"/>
              </w:rPr>
            </w:pPr>
            <w:r w:rsidRPr="00A65E22">
              <w:rPr>
                <w:rFonts w:ascii="Arial" w:eastAsia="Times New Roman" w:hAnsi="Arial" w:cs="Arial"/>
                <w:b/>
                <w:sz w:val="18"/>
                <w:szCs w:val="24"/>
                <w:lang w:eastAsia="nl-NL"/>
              </w:rPr>
              <w:t xml:space="preserve">Meten van tijd </w:t>
            </w:r>
          </w:p>
          <w:p w:rsidR="00A65E22" w:rsidRPr="00A65E22" w:rsidRDefault="00A65E22" w:rsidP="00A65E22">
            <w:pPr>
              <w:numPr>
                <w:ilvl w:val="0"/>
                <w:numId w:val="66"/>
              </w:numPr>
              <w:spacing w:after="0" w:line="240" w:lineRule="auto"/>
              <w:rPr>
                <w:rFonts w:ascii="Arial" w:eastAsia="Times New Roman" w:hAnsi="Arial" w:cs="Arial"/>
                <w:color w:val="0000FF"/>
                <w:sz w:val="18"/>
                <w:szCs w:val="18"/>
                <w:lang w:eastAsia="nl-NL"/>
              </w:rPr>
            </w:pPr>
            <w:r w:rsidRPr="00A65E22">
              <w:rPr>
                <w:rFonts w:ascii="Arial" w:eastAsia="MS Mincho" w:hAnsi="Arial" w:cs="Arial"/>
                <w:sz w:val="18"/>
                <w:szCs w:val="18"/>
                <w:lang w:eastAsia="nl-NL"/>
              </w:rPr>
              <w:t>Kent begrippen: 'duurt lang' en 'duurt kort'</w:t>
            </w:r>
          </w:p>
          <w:p w:rsidR="00A65E22" w:rsidRPr="00A65E22" w:rsidRDefault="00A65E22" w:rsidP="00A65E22">
            <w:pPr>
              <w:numPr>
                <w:ilvl w:val="0"/>
                <w:numId w:val="66"/>
              </w:numPr>
              <w:spacing w:after="0" w:line="240" w:lineRule="auto"/>
              <w:rPr>
                <w:rFonts w:ascii="Arial" w:eastAsia="Times New Roman" w:hAnsi="Arial" w:cs="Arial"/>
                <w:color w:val="0000FF"/>
                <w:sz w:val="18"/>
                <w:szCs w:val="18"/>
                <w:lang w:eastAsia="nl-NL"/>
              </w:rPr>
            </w:pPr>
            <w:r w:rsidRPr="00A65E22">
              <w:rPr>
                <w:rFonts w:ascii="Arial" w:eastAsia="MS Mincho" w:hAnsi="Arial" w:cs="Arial"/>
                <w:sz w:val="18"/>
                <w:szCs w:val="18"/>
                <w:lang w:eastAsia="nl-NL"/>
              </w:rPr>
              <w:t>Begrijpt de betekenis van ‘op tijd moeten zijn’ en ‘te laat komen’</w:t>
            </w:r>
          </w:p>
          <w:p w:rsidR="00A65E22" w:rsidRPr="00A65E22" w:rsidRDefault="00A65E22" w:rsidP="00A65E22">
            <w:pPr>
              <w:numPr>
                <w:ilvl w:val="0"/>
                <w:numId w:val="66"/>
              </w:numPr>
              <w:spacing w:after="0" w:line="240" w:lineRule="auto"/>
              <w:rPr>
                <w:rFonts w:ascii="Arial" w:eastAsia="Times New Roman" w:hAnsi="Arial" w:cs="Arial"/>
                <w:color w:val="0000FF"/>
                <w:sz w:val="18"/>
                <w:szCs w:val="18"/>
                <w:lang w:eastAsia="nl-NL"/>
              </w:rPr>
            </w:pPr>
            <w:r w:rsidRPr="00A65E22">
              <w:rPr>
                <w:rFonts w:ascii="Arial" w:eastAsia="MS Mincho" w:hAnsi="Arial" w:cs="Arial"/>
                <w:sz w:val="18"/>
                <w:szCs w:val="18"/>
                <w:lang w:eastAsia="nl-NL"/>
              </w:rPr>
              <w:t>Begrijpt dat er een relatie tussen klok en tijd is</w:t>
            </w:r>
          </w:p>
          <w:p w:rsidR="00A65E22" w:rsidRPr="00A65E22" w:rsidRDefault="00A65E22" w:rsidP="00A65E22">
            <w:pPr>
              <w:numPr>
                <w:ilvl w:val="0"/>
                <w:numId w:val="66"/>
              </w:numPr>
              <w:spacing w:after="0" w:line="240" w:lineRule="auto"/>
              <w:rPr>
                <w:rFonts w:ascii="Arial" w:eastAsia="Times New Roman" w:hAnsi="Arial" w:cs="Arial"/>
                <w:color w:val="0000FF"/>
                <w:sz w:val="18"/>
                <w:szCs w:val="18"/>
                <w:lang w:eastAsia="nl-NL"/>
              </w:rPr>
            </w:pPr>
            <w:r w:rsidRPr="00A65E22">
              <w:rPr>
                <w:rFonts w:ascii="Arial" w:eastAsia="MS Mincho" w:hAnsi="Arial" w:cs="Arial"/>
                <w:sz w:val="18"/>
                <w:szCs w:val="18"/>
                <w:lang w:eastAsia="nl-NL"/>
              </w:rPr>
              <w:t xml:space="preserve">Begrijpt aan de hand van een  'activiteitentijdbalk' (met plaatjes, foto's van vaste gebeurtenissen) dat er een vaste volgorde is in dagen van de week  </w:t>
            </w:r>
          </w:p>
          <w:p w:rsidR="00A65E22" w:rsidRPr="00A65E22" w:rsidRDefault="00A65E22" w:rsidP="00A65E22">
            <w:pPr>
              <w:spacing w:after="0" w:line="240" w:lineRule="auto"/>
              <w:rPr>
                <w:rFonts w:ascii="Arial" w:eastAsia="Times New Roman" w:hAnsi="Arial" w:cs="Arial"/>
                <w:b/>
                <w:sz w:val="18"/>
                <w:szCs w:val="18"/>
                <w:lang w:eastAsia="nl-NL"/>
              </w:rPr>
            </w:pPr>
          </w:p>
          <w:p w:rsidR="00A65E22" w:rsidRPr="00A65E22" w:rsidRDefault="00A65E22" w:rsidP="00A65E22">
            <w:pPr>
              <w:spacing w:after="0" w:line="240" w:lineRule="auto"/>
              <w:rPr>
                <w:rFonts w:ascii="Arial" w:hAnsi="Arial" w:cs="Arial"/>
                <w:sz w:val="18"/>
                <w:szCs w:val="18"/>
                <w:lang w:eastAsia="nl-NL"/>
              </w:rPr>
            </w:pPr>
          </w:p>
        </w:tc>
        <w:tc>
          <w:tcPr>
            <w:tcW w:w="6095" w:type="dxa"/>
          </w:tcPr>
          <w:p w:rsidR="004C06F3" w:rsidRDefault="004C06F3" w:rsidP="004C06F3">
            <w:pPr>
              <w:tabs>
                <w:tab w:val="num" w:pos="643"/>
              </w:tabs>
              <w:spacing w:after="0" w:line="240" w:lineRule="auto"/>
              <w:rPr>
                <w:rFonts w:ascii="Arial" w:eastAsia="Times New Roman" w:hAnsi="Arial" w:cs="Arial"/>
                <w:sz w:val="18"/>
                <w:szCs w:val="24"/>
                <w:lang w:eastAsia="nl-NL"/>
              </w:rPr>
            </w:pPr>
          </w:p>
          <w:p w:rsidR="00A65E22" w:rsidRPr="004C06F3" w:rsidRDefault="004C06F3" w:rsidP="004C06F3">
            <w:pPr>
              <w:tabs>
                <w:tab w:val="num" w:pos="643"/>
              </w:tabs>
              <w:spacing w:after="0" w:line="240" w:lineRule="auto"/>
              <w:rPr>
                <w:rFonts w:ascii="Arial" w:eastAsia="Times New Roman" w:hAnsi="Arial" w:cs="Arial"/>
                <w:sz w:val="18"/>
                <w:szCs w:val="24"/>
                <w:lang w:eastAsia="nl-NL"/>
              </w:rPr>
            </w:pPr>
            <w:r>
              <w:rPr>
                <w:rFonts w:ascii="Arial" w:eastAsia="Times New Roman" w:hAnsi="Arial" w:cs="Arial"/>
                <w:sz w:val="18"/>
                <w:szCs w:val="24"/>
                <w:lang w:eastAsia="nl-NL"/>
              </w:rPr>
              <w:t>-</w:t>
            </w:r>
            <w:r w:rsidR="00A65E22" w:rsidRPr="004C06F3">
              <w:rPr>
                <w:rFonts w:ascii="Arial" w:eastAsia="Times New Roman" w:hAnsi="Arial" w:cs="Arial"/>
                <w:sz w:val="18"/>
                <w:szCs w:val="24"/>
                <w:lang w:eastAsia="nl-NL"/>
              </w:rPr>
              <w:t>Werklessen</w:t>
            </w:r>
          </w:p>
          <w:p w:rsidR="00A65E22" w:rsidRPr="00A65E22" w:rsidRDefault="00A65E22" w:rsidP="00A65E22">
            <w:pPr>
              <w:numPr>
                <w:ilvl w:val="1"/>
                <w:numId w:val="60"/>
              </w:numPr>
              <w:tabs>
                <w:tab w:val="num" w:pos="110"/>
                <w:tab w:val="num" w:pos="360"/>
              </w:tabs>
              <w:spacing w:after="0" w:line="240" w:lineRule="auto"/>
              <w:ind w:left="360"/>
              <w:rPr>
                <w:rFonts w:ascii="Arial" w:eastAsia="Times New Roman" w:hAnsi="Arial" w:cs="Arial"/>
                <w:sz w:val="18"/>
                <w:szCs w:val="24"/>
                <w:lang w:eastAsia="nl-NL"/>
              </w:rPr>
            </w:pPr>
            <w:r w:rsidRPr="00A65E22">
              <w:rPr>
                <w:rFonts w:ascii="Arial" w:eastAsia="Times New Roman" w:hAnsi="Arial" w:cs="Arial"/>
                <w:sz w:val="18"/>
                <w:szCs w:val="24"/>
                <w:lang w:eastAsia="nl-NL"/>
              </w:rPr>
              <w:t>Kringactiviteiten</w:t>
            </w:r>
          </w:p>
          <w:p w:rsidR="00A65E22" w:rsidRPr="00A65E22" w:rsidRDefault="00A65E22" w:rsidP="00A65E22">
            <w:pPr>
              <w:numPr>
                <w:ilvl w:val="1"/>
                <w:numId w:val="60"/>
              </w:numPr>
              <w:tabs>
                <w:tab w:val="num" w:pos="110"/>
                <w:tab w:val="num" w:pos="360"/>
              </w:tabs>
              <w:spacing w:after="0" w:line="240" w:lineRule="auto"/>
              <w:ind w:left="360"/>
              <w:rPr>
                <w:rFonts w:ascii="Arial" w:eastAsia="Times New Roman" w:hAnsi="Arial" w:cs="Arial"/>
                <w:sz w:val="18"/>
                <w:szCs w:val="24"/>
                <w:lang w:eastAsia="nl-NL"/>
              </w:rPr>
            </w:pPr>
            <w:r w:rsidRPr="00A65E22">
              <w:rPr>
                <w:rFonts w:ascii="Arial" w:eastAsia="Times New Roman" w:hAnsi="Arial" w:cs="Arial"/>
                <w:sz w:val="18"/>
                <w:szCs w:val="24"/>
                <w:lang w:eastAsia="nl-NL"/>
              </w:rPr>
              <w:t>Ontwikkelingsmateriaal</w:t>
            </w:r>
          </w:p>
          <w:p w:rsidR="00A65E22" w:rsidRPr="00A65E22" w:rsidRDefault="00A65E22" w:rsidP="00A65E22">
            <w:pPr>
              <w:numPr>
                <w:ilvl w:val="1"/>
                <w:numId w:val="60"/>
              </w:numPr>
              <w:tabs>
                <w:tab w:val="num" w:pos="110"/>
                <w:tab w:val="num" w:pos="360"/>
              </w:tabs>
              <w:spacing w:after="0" w:line="240" w:lineRule="auto"/>
              <w:ind w:left="360"/>
              <w:rPr>
                <w:rFonts w:ascii="Arial" w:eastAsia="Times New Roman" w:hAnsi="Arial" w:cs="Arial"/>
                <w:sz w:val="18"/>
                <w:szCs w:val="24"/>
                <w:lang w:eastAsia="nl-NL"/>
              </w:rPr>
            </w:pPr>
            <w:r w:rsidRPr="00A65E22">
              <w:rPr>
                <w:rFonts w:ascii="Arial" w:eastAsia="Times New Roman" w:hAnsi="Arial" w:cs="Arial"/>
                <w:sz w:val="18"/>
                <w:szCs w:val="24"/>
                <w:lang w:eastAsia="nl-NL"/>
              </w:rPr>
              <w:t>Constructiemateriaal</w:t>
            </w:r>
          </w:p>
          <w:p w:rsidR="00A65E22" w:rsidRPr="00A65E22" w:rsidRDefault="00A65E22" w:rsidP="00A65E22">
            <w:pPr>
              <w:numPr>
                <w:ilvl w:val="1"/>
                <w:numId w:val="60"/>
              </w:numPr>
              <w:tabs>
                <w:tab w:val="num" w:pos="110"/>
                <w:tab w:val="num" w:pos="360"/>
              </w:tabs>
              <w:spacing w:after="0" w:line="240" w:lineRule="auto"/>
              <w:ind w:left="360"/>
              <w:rPr>
                <w:rFonts w:ascii="Arial" w:eastAsia="Times New Roman" w:hAnsi="Arial" w:cs="Arial"/>
                <w:sz w:val="18"/>
                <w:szCs w:val="24"/>
                <w:lang w:eastAsia="nl-NL"/>
              </w:rPr>
            </w:pPr>
            <w:r w:rsidRPr="00A65E22">
              <w:rPr>
                <w:rFonts w:ascii="Arial" w:eastAsia="Times New Roman" w:hAnsi="Arial" w:cs="Arial"/>
                <w:sz w:val="18"/>
                <w:szCs w:val="24"/>
                <w:lang w:eastAsia="nl-NL"/>
              </w:rPr>
              <w:t xml:space="preserve"> Blokken</w:t>
            </w:r>
          </w:p>
          <w:p w:rsidR="00A65E22" w:rsidRPr="00A65E22" w:rsidRDefault="00A65E22" w:rsidP="00A65E22">
            <w:pPr>
              <w:numPr>
                <w:ilvl w:val="1"/>
                <w:numId w:val="60"/>
              </w:numPr>
              <w:tabs>
                <w:tab w:val="num" w:pos="110"/>
                <w:tab w:val="num" w:pos="360"/>
              </w:tabs>
              <w:spacing w:after="0" w:line="240" w:lineRule="auto"/>
              <w:ind w:left="360"/>
              <w:rPr>
                <w:rFonts w:ascii="Arial" w:eastAsia="Times New Roman" w:hAnsi="Arial" w:cs="Arial"/>
                <w:sz w:val="18"/>
                <w:szCs w:val="24"/>
                <w:lang w:eastAsia="nl-NL"/>
              </w:rPr>
            </w:pPr>
            <w:r w:rsidRPr="00A65E22">
              <w:rPr>
                <w:rFonts w:ascii="Arial" w:eastAsia="Times New Roman" w:hAnsi="Arial" w:cs="Arial"/>
                <w:sz w:val="18"/>
                <w:szCs w:val="24"/>
                <w:lang w:eastAsia="nl-NL"/>
              </w:rPr>
              <w:t>(reken)materiaal</w:t>
            </w:r>
          </w:p>
          <w:p w:rsidR="00A65E22" w:rsidRPr="00A65E22" w:rsidRDefault="00A65E22" w:rsidP="00A65E22">
            <w:pPr>
              <w:numPr>
                <w:ilvl w:val="1"/>
                <w:numId w:val="60"/>
              </w:numPr>
              <w:tabs>
                <w:tab w:val="num" w:pos="110"/>
                <w:tab w:val="num" w:pos="360"/>
              </w:tabs>
              <w:spacing w:after="0" w:line="240" w:lineRule="auto"/>
              <w:ind w:left="360"/>
              <w:rPr>
                <w:rFonts w:ascii="Arial" w:eastAsia="Times New Roman" w:hAnsi="Arial" w:cs="Arial"/>
                <w:sz w:val="18"/>
                <w:szCs w:val="24"/>
                <w:lang w:eastAsia="nl-NL"/>
              </w:rPr>
            </w:pPr>
            <w:r w:rsidRPr="00A65E22">
              <w:rPr>
                <w:rFonts w:ascii="Arial" w:eastAsia="Times New Roman" w:hAnsi="Arial" w:cs="Arial"/>
                <w:sz w:val="18"/>
                <w:szCs w:val="24"/>
                <w:lang w:eastAsia="nl-NL"/>
              </w:rPr>
              <w:t>Spelletjes</w:t>
            </w:r>
          </w:p>
          <w:p w:rsidR="00A65E22" w:rsidRPr="00A65E22" w:rsidRDefault="00A65E22" w:rsidP="00A65E22">
            <w:pPr>
              <w:numPr>
                <w:ilvl w:val="1"/>
                <w:numId w:val="60"/>
              </w:numPr>
              <w:tabs>
                <w:tab w:val="num" w:pos="110"/>
                <w:tab w:val="num" w:pos="360"/>
              </w:tabs>
              <w:spacing w:after="0" w:line="240" w:lineRule="auto"/>
              <w:ind w:left="360"/>
              <w:rPr>
                <w:rFonts w:ascii="Arial" w:eastAsia="Times New Roman" w:hAnsi="Arial" w:cs="Arial"/>
                <w:sz w:val="18"/>
                <w:szCs w:val="24"/>
                <w:lang w:eastAsia="nl-NL"/>
              </w:rPr>
            </w:pPr>
            <w:r w:rsidRPr="00A65E22">
              <w:rPr>
                <w:rFonts w:ascii="Arial" w:eastAsia="Times New Roman" w:hAnsi="Arial" w:cs="Arial"/>
                <w:sz w:val="18"/>
                <w:szCs w:val="24"/>
                <w:lang w:eastAsia="nl-NL"/>
              </w:rPr>
              <w:t>Liedjes</w:t>
            </w:r>
          </w:p>
          <w:p w:rsidR="00A65E22" w:rsidRPr="00A65E22" w:rsidRDefault="00A65E22" w:rsidP="00A65E22">
            <w:pPr>
              <w:spacing w:after="0" w:line="240" w:lineRule="auto"/>
              <w:rPr>
                <w:rFonts w:ascii="Arial" w:hAnsi="Arial" w:cs="Arial"/>
                <w:sz w:val="18"/>
                <w:szCs w:val="18"/>
              </w:rPr>
            </w:pPr>
          </w:p>
          <w:p w:rsidR="00A65E22" w:rsidRPr="00A65E22" w:rsidRDefault="00A65E22" w:rsidP="00A65E22">
            <w:pPr>
              <w:spacing w:after="0" w:line="240" w:lineRule="auto"/>
              <w:rPr>
                <w:rFonts w:ascii="Arial" w:hAnsi="Arial" w:cs="Arial"/>
                <w:sz w:val="18"/>
                <w:szCs w:val="18"/>
              </w:rPr>
            </w:pPr>
            <w:r w:rsidRPr="00A65E22">
              <w:rPr>
                <w:rFonts w:ascii="Arial" w:hAnsi="Arial" w:cs="Arial"/>
                <w:sz w:val="18"/>
                <w:szCs w:val="18"/>
              </w:rPr>
              <w:t xml:space="preserve">Alle daagse situaties worden ingezet om bezig te zijn met tellen en aspecten van getalbegrip. Er worden dagelijks rekenspelletjes, telliedjes, telrijmpjes, en raadspelletjes gedaan. </w:t>
            </w:r>
          </w:p>
          <w:p w:rsidR="00A65E22" w:rsidRPr="00A65E22" w:rsidRDefault="00A65E22" w:rsidP="00A65E22">
            <w:pPr>
              <w:spacing w:after="0" w:line="240" w:lineRule="auto"/>
              <w:rPr>
                <w:rFonts w:ascii="Arial" w:hAnsi="Arial" w:cs="Arial"/>
                <w:sz w:val="18"/>
                <w:szCs w:val="18"/>
              </w:rPr>
            </w:pPr>
            <w:r w:rsidRPr="00A65E22">
              <w:rPr>
                <w:rFonts w:ascii="Arial" w:hAnsi="Arial" w:cs="Arial"/>
                <w:sz w:val="18"/>
                <w:szCs w:val="18"/>
              </w:rPr>
              <w:t xml:space="preserve">Tijdens thema’s worden er hoeken gecreëerd waar kinderen ook bezig kunnen zijn met zaken als getalbegrip, symbolen, meten etc. (soorten hoeken die aanbod komen: winkeltje, weeghoek, </w:t>
            </w:r>
            <w:proofErr w:type="spellStart"/>
            <w:r w:rsidRPr="00A65E22">
              <w:rPr>
                <w:rFonts w:ascii="Arial" w:hAnsi="Arial" w:cs="Arial"/>
                <w:sz w:val="18"/>
                <w:szCs w:val="18"/>
              </w:rPr>
              <w:t>telhoek</w:t>
            </w:r>
            <w:proofErr w:type="spellEnd"/>
            <w:r w:rsidRPr="00A65E22">
              <w:rPr>
                <w:rFonts w:ascii="Arial" w:hAnsi="Arial" w:cs="Arial"/>
                <w:sz w:val="18"/>
                <w:szCs w:val="18"/>
              </w:rPr>
              <w:t xml:space="preserve"> </w:t>
            </w:r>
            <w:r w:rsidR="00F62334" w:rsidRPr="00A65E22">
              <w:rPr>
                <w:rFonts w:ascii="Arial" w:hAnsi="Arial" w:cs="Arial"/>
                <w:sz w:val="18"/>
                <w:szCs w:val="18"/>
              </w:rPr>
              <w:t>etc.</w:t>
            </w:r>
            <w:r w:rsidRPr="00A65E22">
              <w:rPr>
                <w:rFonts w:ascii="Arial" w:hAnsi="Arial" w:cs="Arial"/>
                <w:sz w:val="18"/>
                <w:szCs w:val="18"/>
              </w:rPr>
              <w:t xml:space="preserve">). </w:t>
            </w:r>
          </w:p>
          <w:p w:rsidR="00A65E22" w:rsidRPr="00A65E22" w:rsidRDefault="00A65E22" w:rsidP="00A65E22">
            <w:pPr>
              <w:spacing w:after="0" w:line="240" w:lineRule="auto"/>
              <w:rPr>
                <w:rFonts w:ascii="Arial" w:hAnsi="Arial" w:cs="Arial"/>
                <w:sz w:val="18"/>
                <w:szCs w:val="18"/>
              </w:rPr>
            </w:pPr>
            <w:r w:rsidRPr="00A65E22">
              <w:rPr>
                <w:rFonts w:ascii="Arial" w:hAnsi="Arial" w:cs="Arial"/>
                <w:sz w:val="18"/>
                <w:szCs w:val="18"/>
              </w:rPr>
              <w:t xml:space="preserve">Er worden prentenboeken ingezet met telverhaaltjes en de cijfers zijn terug te vinden in de klas. </w:t>
            </w:r>
          </w:p>
          <w:p w:rsidR="00A65E22" w:rsidRPr="00A65E22" w:rsidRDefault="00A65E22" w:rsidP="00A65E22">
            <w:pPr>
              <w:spacing w:after="0" w:line="240" w:lineRule="auto"/>
              <w:rPr>
                <w:rFonts w:ascii="Arial" w:hAnsi="Arial" w:cs="Arial"/>
                <w:sz w:val="18"/>
                <w:szCs w:val="18"/>
              </w:rPr>
            </w:pPr>
            <w:r w:rsidRPr="00A65E22">
              <w:rPr>
                <w:rFonts w:ascii="Arial" w:hAnsi="Arial" w:cs="Arial"/>
                <w:sz w:val="18"/>
                <w:szCs w:val="18"/>
              </w:rPr>
              <w:t xml:space="preserve">Er wordt gebruik gemaakt van de natuurlijke nieuwsgierigheid van uw kind, maar er wordt niet gewacht tot ze er aan toe zijn. </w:t>
            </w:r>
          </w:p>
          <w:p w:rsidR="00A65E22" w:rsidRPr="00A65E22" w:rsidRDefault="00A65E22" w:rsidP="00A65E22">
            <w:pPr>
              <w:spacing w:after="0" w:line="240" w:lineRule="auto"/>
              <w:rPr>
                <w:rFonts w:ascii="Arial" w:hAnsi="Arial" w:cs="Arial"/>
                <w:sz w:val="18"/>
                <w:szCs w:val="18"/>
              </w:rPr>
            </w:pPr>
            <w:r w:rsidRPr="00A65E22">
              <w:rPr>
                <w:rFonts w:ascii="Arial" w:hAnsi="Arial" w:cs="Arial"/>
                <w:sz w:val="18"/>
                <w:szCs w:val="18"/>
              </w:rPr>
              <w:t>Vanaf groep 1 wordt uw kind structureel, doelgericht en intentioneel gestimuleerd om te komen tot het leren van ordeningsbegrippen, symbolen, tellen, getalbegrip, optellen en aftrekken, handig rekenen ruimtelijke oriëntatie, meten en, meten van tijd.</w:t>
            </w:r>
          </w:p>
          <w:p w:rsidR="00A65E22" w:rsidRPr="00A65E22" w:rsidRDefault="00A65E22" w:rsidP="00A65E22">
            <w:pPr>
              <w:spacing w:after="0" w:line="240" w:lineRule="auto"/>
              <w:rPr>
                <w:rFonts w:ascii="Arial" w:hAnsi="Arial" w:cs="Arial"/>
                <w:sz w:val="18"/>
                <w:szCs w:val="18"/>
              </w:rPr>
            </w:pPr>
          </w:p>
          <w:p w:rsidR="00A65E22" w:rsidRPr="00A65E22" w:rsidRDefault="00A65E22" w:rsidP="00A65E22">
            <w:pPr>
              <w:spacing w:after="0" w:line="240" w:lineRule="auto"/>
              <w:rPr>
                <w:rFonts w:ascii="Arial" w:hAnsi="Arial" w:cs="Arial"/>
                <w:b/>
                <w:sz w:val="18"/>
                <w:szCs w:val="18"/>
              </w:rPr>
            </w:pPr>
            <w:r w:rsidRPr="00A65E22">
              <w:rPr>
                <w:rFonts w:ascii="Arial" w:hAnsi="Arial" w:cs="Arial"/>
                <w:b/>
                <w:sz w:val="18"/>
                <w:szCs w:val="18"/>
              </w:rPr>
              <w:t>Didactische aanpak:</w:t>
            </w:r>
          </w:p>
          <w:p w:rsidR="00A65E22" w:rsidRPr="00A65E22" w:rsidRDefault="00A65E22" w:rsidP="00A65E22">
            <w:pPr>
              <w:spacing w:after="0" w:line="240" w:lineRule="auto"/>
              <w:rPr>
                <w:rFonts w:ascii="Arial" w:hAnsi="Arial" w:cs="Arial"/>
                <w:sz w:val="18"/>
                <w:szCs w:val="18"/>
              </w:rPr>
            </w:pPr>
            <w:r w:rsidRPr="00A65E22">
              <w:rPr>
                <w:rFonts w:ascii="Arial" w:hAnsi="Arial" w:cs="Arial"/>
                <w:sz w:val="18"/>
                <w:szCs w:val="18"/>
              </w:rPr>
              <w:t>Doelgericht  onderwijs door middel van het passend lesmodel</w:t>
            </w:r>
          </w:p>
          <w:p w:rsidR="00A65E22" w:rsidRPr="00A65E22" w:rsidRDefault="00A65E22" w:rsidP="00A65E22">
            <w:pPr>
              <w:spacing w:after="0" w:line="240" w:lineRule="auto"/>
              <w:rPr>
                <w:rFonts w:ascii="Arial" w:hAnsi="Arial" w:cs="Arial"/>
                <w:sz w:val="18"/>
                <w:szCs w:val="18"/>
              </w:rPr>
            </w:pPr>
          </w:p>
        </w:tc>
        <w:tc>
          <w:tcPr>
            <w:tcW w:w="2126" w:type="dxa"/>
            <w:tcBorders>
              <w:top w:val="single" w:sz="4" w:space="0" w:color="auto"/>
            </w:tcBorders>
          </w:tcPr>
          <w:p w:rsidR="00A65E22" w:rsidRPr="00A65E22" w:rsidRDefault="00A65E22" w:rsidP="00A65E22">
            <w:pPr>
              <w:spacing w:after="0" w:line="240" w:lineRule="auto"/>
              <w:rPr>
                <w:rFonts w:ascii="Arial" w:hAnsi="Arial" w:cs="Arial"/>
                <w:sz w:val="18"/>
                <w:szCs w:val="18"/>
              </w:rPr>
            </w:pPr>
            <w:r w:rsidRPr="00A65E22">
              <w:rPr>
                <w:rFonts w:ascii="Arial" w:hAnsi="Arial" w:cs="Arial"/>
                <w:sz w:val="18"/>
                <w:szCs w:val="18"/>
              </w:rPr>
              <w:t>1 uur  per week</w:t>
            </w:r>
          </w:p>
        </w:tc>
      </w:tr>
    </w:tbl>
    <w:p w:rsidR="00A65E22" w:rsidRPr="00A65E22" w:rsidRDefault="00A65E22" w:rsidP="00A65E22">
      <w:pPr>
        <w:spacing w:after="0" w:line="240" w:lineRule="auto"/>
        <w:rPr>
          <w:rFonts w:ascii="Arial" w:eastAsia="Times New Roman" w:hAnsi="Arial" w:cs="Arial"/>
          <w:b/>
          <w:sz w:val="28"/>
          <w:szCs w:val="28"/>
          <w:lang w:eastAsia="nl-NL"/>
        </w:rPr>
      </w:pPr>
    </w:p>
    <w:p w:rsidR="00A65E22" w:rsidRPr="00A65E22" w:rsidRDefault="00A65E22" w:rsidP="00A65E22">
      <w:pPr>
        <w:spacing w:line="240" w:lineRule="auto"/>
        <w:rPr>
          <w:rFonts w:ascii="Arial" w:hAnsi="Arial" w:cs="Arial"/>
          <w:b/>
          <w:sz w:val="28"/>
          <w:szCs w:val="28"/>
        </w:rPr>
      </w:pPr>
    </w:p>
    <w:p w:rsidR="00A65E22" w:rsidRPr="00A65E22" w:rsidRDefault="00A65E22" w:rsidP="00A65E22">
      <w:pPr>
        <w:spacing w:line="240" w:lineRule="auto"/>
        <w:rPr>
          <w:rFonts w:ascii="Arial" w:hAnsi="Arial" w:cs="Arial"/>
          <w:b/>
          <w:sz w:val="28"/>
          <w:szCs w:val="28"/>
        </w:rPr>
      </w:pPr>
    </w:p>
    <w:p w:rsidR="00A65E22" w:rsidRPr="00A65E22" w:rsidRDefault="00A65E22" w:rsidP="00A65E22">
      <w:pPr>
        <w:spacing w:line="240" w:lineRule="auto"/>
        <w:rPr>
          <w:rFonts w:ascii="Arial" w:hAnsi="Arial" w:cs="Arial"/>
          <w:b/>
          <w:sz w:val="28"/>
          <w:szCs w:val="28"/>
        </w:rPr>
      </w:pPr>
    </w:p>
    <w:p w:rsidR="00A65E22" w:rsidRPr="00A65E22" w:rsidRDefault="00A65E22" w:rsidP="00A65E22">
      <w:pPr>
        <w:spacing w:line="240" w:lineRule="auto"/>
        <w:rPr>
          <w:rFonts w:ascii="Arial" w:hAnsi="Arial" w:cs="Arial"/>
          <w:b/>
          <w:sz w:val="28"/>
          <w:szCs w:val="28"/>
        </w:rPr>
      </w:pPr>
    </w:p>
    <w:p w:rsidR="00A65E22" w:rsidRPr="00A65E22" w:rsidRDefault="00A65E22" w:rsidP="00A65E22">
      <w:pPr>
        <w:spacing w:line="240" w:lineRule="auto"/>
        <w:rPr>
          <w:rFonts w:ascii="Arial" w:hAnsi="Arial" w:cs="Arial"/>
          <w:b/>
          <w:sz w:val="28"/>
          <w:szCs w:val="28"/>
        </w:rPr>
      </w:pPr>
    </w:p>
    <w:p w:rsidR="00A65E22" w:rsidRDefault="00A65E22" w:rsidP="00BA0A08">
      <w:pPr>
        <w:spacing w:line="240" w:lineRule="auto"/>
        <w:rPr>
          <w:rFonts w:ascii="Arial" w:hAnsi="Arial" w:cs="Arial"/>
          <w:b/>
          <w:sz w:val="28"/>
          <w:szCs w:val="28"/>
        </w:rPr>
      </w:pPr>
    </w:p>
    <w:p w:rsidR="00A65E22" w:rsidRDefault="00A65E22" w:rsidP="00BA0A08">
      <w:pPr>
        <w:spacing w:line="240" w:lineRule="auto"/>
        <w:rPr>
          <w:rFonts w:ascii="Arial" w:hAnsi="Arial" w:cs="Arial"/>
          <w:b/>
          <w:sz w:val="28"/>
          <w:szCs w:val="28"/>
        </w:rPr>
      </w:pPr>
    </w:p>
    <w:p w:rsidR="00BA0A08" w:rsidRPr="00BA0A08" w:rsidRDefault="00CF7BE6" w:rsidP="00BA0A08">
      <w:pPr>
        <w:spacing w:line="240" w:lineRule="auto"/>
        <w:rPr>
          <w:rFonts w:ascii="Arial" w:hAnsi="Arial" w:cs="Arial"/>
          <w:b/>
          <w:sz w:val="28"/>
          <w:szCs w:val="28"/>
        </w:rPr>
      </w:pPr>
      <w:r>
        <w:rPr>
          <w:rFonts w:ascii="Arial" w:hAnsi="Arial" w:cs="Arial"/>
          <w:b/>
          <w:sz w:val="28"/>
          <w:szCs w:val="28"/>
        </w:rPr>
        <w:lastRenderedPageBreak/>
        <w:t xml:space="preserve">Begrijpend luisteren  </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71"/>
        <w:gridCol w:w="6095"/>
        <w:gridCol w:w="2126"/>
      </w:tblGrid>
      <w:tr w:rsidR="00BA0A08" w:rsidRPr="00BA0A08" w:rsidTr="00615D2A">
        <w:tc>
          <w:tcPr>
            <w:tcW w:w="6771" w:type="dxa"/>
            <w:shd w:val="clear" w:color="auto" w:fill="8064A2"/>
          </w:tcPr>
          <w:p w:rsidR="00BA0A08" w:rsidRPr="00BA0A08" w:rsidRDefault="00BA0A08" w:rsidP="00BA0A08">
            <w:pPr>
              <w:spacing w:after="0" w:line="240" w:lineRule="auto"/>
              <w:rPr>
                <w:rFonts w:ascii="Arial" w:hAnsi="Arial" w:cs="Arial"/>
                <w:b/>
                <w:sz w:val="18"/>
                <w:szCs w:val="18"/>
              </w:rPr>
            </w:pPr>
            <w:r w:rsidRPr="00BA0A08">
              <w:rPr>
                <w:rFonts w:ascii="Arial" w:hAnsi="Arial" w:cs="Arial"/>
                <w:b/>
                <w:sz w:val="18"/>
                <w:szCs w:val="18"/>
              </w:rPr>
              <w:t>Na te streven doelen</w:t>
            </w:r>
          </w:p>
        </w:tc>
        <w:tc>
          <w:tcPr>
            <w:tcW w:w="6095" w:type="dxa"/>
            <w:shd w:val="clear" w:color="auto" w:fill="8064A2"/>
          </w:tcPr>
          <w:p w:rsidR="00BA0A08" w:rsidRPr="00BA0A08" w:rsidRDefault="00BA0A08" w:rsidP="00BA0A08">
            <w:pPr>
              <w:spacing w:after="0" w:line="240" w:lineRule="auto"/>
              <w:rPr>
                <w:rFonts w:ascii="Arial" w:hAnsi="Arial" w:cs="Arial"/>
                <w:b/>
                <w:sz w:val="18"/>
                <w:szCs w:val="18"/>
              </w:rPr>
            </w:pPr>
            <w:r w:rsidRPr="00BA0A08">
              <w:rPr>
                <w:rFonts w:ascii="Arial" w:hAnsi="Arial" w:cs="Arial"/>
                <w:b/>
                <w:sz w:val="18"/>
                <w:szCs w:val="18"/>
              </w:rPr>
              <w:t>Middelen organisatie, pedagogisch en didactische aanpak</w:t>
            </w:r>
          </w:p>
        </w:tc>
        <w:tc>
          <w:tcPr>
            <w:tcW w:w="2126" w:type="dxa"/>
            <w:tcBorders>
              <w:top w:val="single" w:sz="4" w:space="0" w:color="auto"/>
            </w:tcBorders>
            <w:shd w:val="clear" w:color="auto" w:fill="8064A2"/>
          </w:tcPr>
          <w:p w:rsidR="00BA0A08" w:rsidRPr="00BA0A08" w:rsidRDefault="00BA0A08" w:rsidP="00BA0A08">
            <w:pPr>
              <w:spacing w:after="0" w:line="240" w:lineRule="auto"/>
              <w:rPr>
                <w:rFonts w:ascii="Arial" w:hAnsi="Arial" w:cs="Arial"/>
                <w:b/>
                <w:sz w:val="18"/>
                <w:szCs w:val="18"/>
              </w:rPr>
            </w:pPr>
            <w:r w:rsidRPr="00BA0A08">
              <w:rPr>
                <w:rFonts w:ascii="Arial" w:hAnsi="Arial" w:cs="Arial"/>
                <w:b/>
                <w:sz w:val="18"/>
                <w:szCs w:val="18"/>
              </w:rPr>
              <w:t>Frequentie</w:t>
            </w:r>
          </w:p>
        </w:tc>
      </w:tr>
      <w:tr w:rsidR="00BA0A08" w:rsidRPr="00BA0A08" w:rsidTr="00615D2A">
        <w:tc>
          <w:tcPr>
            <w:tcW w:w="6771" w:type="dxa"/>
          </w:tcPr>
          <w:p w:rsidR="00BA0A08" w:rsidRPr="00BA0A08" w:rsidRDefault="00BA0A08" w:rsidP="00BA0A08">
            <w:pPr>
              <w:numPr>
                <w:ilvl w:val="0"/>
                <w:numId w:val="34"/>
              </w:numPr>
              <w:spacing w:after="0" w:line="240" w:lineRule="auto"/>
              <w:rPr>
                <w:rFonts w:ascii="Arial" w:hAnsi="Arial" w:cs="Arial"/>
                <w:sz w:val="18"/>
                <w:szCs w:val="18"/>
                <w:lang w:eastAsia="nl-NL"/>
              </w:rPr>
            </w:pPr>
            <w:r w:rsidRPr="00BA0A08">
              <w:rPr>
                <w:rFonts w:ascii="Arial" w:hAnsi="Arial" w:cs="Arial"/>
                <w:sz w:val="18"/>
                <w:szCs w:val="18"/>
                <w:lang w:eastAsia="nl-NL"/>
              </w:rPr>
              <w:t>Begrijpt samengestelde opdrachten (Pak een boek en zet hem in de kast)</w:t>
            </w:r>
          </w:p>
          <w:p w:rsidR="00BA0A08" w:rsidRPr="00BA0A08" w:rsidRDefault="00BA0A08" w:rsidP="00BA0A08">
            <w:pPr>
              <w:numPr>
                <w:ilvl w:val="0"/>
                <w:numId w:val="34"/>
              </w:numPr>
              <w:spacing w:after="0" w:line="240" w:lineRule="auto"/>
              <w:rPr>
                <w:rFonts w:ascii="Arial" w:hAnsi="Arial" w:cs="Arial"/>
                <w:sz w:val="18"/>
                <w:szCs w:val="18"/>
                <w:lang w:eastAsia="nl-NL"/>
              </w:rPr>
            </w:pPr>
            <w:r w:rsidRPr="00BA0A08">
              <w:rPr>
                <w:rFonts w:ascii="Arial" w:hAnsi="Arial" w:cs="Arial"/>
                <w:sz w:val="18"/>
                <w:szCs w:val="18"/>
                <w:lang w:eastAsia="nl-NL"/>
              </w:rPr>
              <w:t>Begrijpt klassikaal gestelde opdrachten.</w:t>
            </w:r>
          </w:p>
          <w:p w:rsidR="00BA0A08" w:rsidRPr="00BA0A08" w:rsidRDefault="00BA0A08" w:rsidP="00BA0A08">
            <w:pPr>
              <w:numPr>
                <w:ilvl w:val="0"/>
                <w:numId w:val="34"/>
              </w:numPr>
              <w:spacing w:after="0" w:line="240" w:lineRule="auto"/>
              <w:rPr>
                <w:rFonts w:ascii="Arial" w:eastAsia="Times New Roman" w:hAnsi="Arial" w:cs="Arial"/>
                <w:sz w:val="18"/>
                <w:szCs w:val="18"/>
                <w:lang w:eastAsia="nl-NL"/>
              </w:rPr>
            </w:pPr>
            <w:r w:rsidRPr="00BA0A08">
              <w:rPr>
                <w:rFonts w:ascii="Arial" w:eastAsia="Times New Roman" w:hAnsi="Arial" w:cs="Arial"/>
                <w:sz w:val="18"/>
                <w:szCs w:val="18"/>
                <w:lang w:eastAsia="nl-NL"/>
              </w:rPr>
              <w:t>Begrijpt de leerkracht in één-op-één-gesprek over een onderwerp buiten het hier en nu</w:t>
            </w:r>
          </w:p>
          <w:p w:rsidR="00BA0A08" w:rsidRPr="00BA0A08" w:rsidRDefault="00BA0A08" w:rsidP="00BA0A08">
            <w:pPr>
              <w:numPr>
                <w:ilvl w:val="0"/>
                <w:numId w:val="34"/>
              </w:numPr>
              <w:spacing w:after="0" w:line="240" w:lineRule="auto"/>
              <w:rPr>
                <w:rFonts w:ascii="Arial" w:hAnsi="Arial" w:cs="Arial"/>
                <w:sz w:val="18"/>
                <w:szCs w:val="18"/>
                <w:lang w:eastAsia="nl-NL"/>
              </w:rPr>
            </w:pPr>
            <w:r w:rsidRPr="00BA0A08">
              <w:rPr>
                <w:rFonts w:ascii="Arial" w:hAnsi="Arial" w:cs="Arial"/>
                <w:sz w:val="18"/>
                <w:szCs w:val="18"/>
                <w:lang w:eastAsia="nl-NL"/>
              </w:rPr>
              <w:t>Begrijpt de inhoud van een kringgesprek over een onderwerp buiten het hier en nu.</w:t>
            </w:r>
          </w:p>
          <w:p w:rsidR="00BA0A08" w:rsidRPr="00BA0A08" w:rsidRDefault="00BA0A08" w:rsidP="00BA0A08">
            <w:pPr>
              <w:numPr>
                <w:ilvl w:val="0"/>
                <w:numId w:val="34"/>
              </w:numPr>
              <w:spacing w:after="0" w:line="240" w:lineRule="auto"/>
              <w:rPr>
                <w:rFonts w:ascii="Arial" w:hAnsi="Arial" w:cs="Arial"/>
                <w:sz w:val="18"/>
                <w:szCs w:val="18"/>
                <w:lang w:eastAsia="nl-NL"/>
              </w:rPr>
            </w:pPr>
            <w:r w:rsidRPr="00BA0A08">
              <w:rPr>
                <w:rFonts w:ascii="Arial" w:hAnsi="Arial" w:cs="Arial"/>
                <w:sz w:val="18"/>
                <w:szCs w:val="18"/>
                <w:lang w:eastAsia="nl-NL"/>
              </w:rPr>
              <w:t>Begrijpt het permanente karakter en communicatieve doel van is wat geschreven is b.v. namenlijst.</w:t>
            </w:r>
          </w:p>
          <w:p w:rsidR="00BA0A08" w:rsidRPr="00BA0A08" w:rsidRDefault="00BA0A08" w:rsidP="00BA0A08">
            <w:pPr>
              <w:numPr>
                <w:ilvl w:val="0"/>
                <w:numId w:val="34"/>
              </w:numPr>
              <w:spacing w:after="0" w:line="240" w:lineRule="auto"/>
              <w:rPr>
                <w:rFonts w:ascii="Arial" w:hAnsi="Arial" w:cs="Arial"/>
                <w:sz w:val="18"/>
                <w:szCs w:val="18"/>
                <w:lang w:eastAsia="nl-NL"/>
              </w:rPr>
            </w:pPr>
            <w:r w:rsidRPr="00BA0A08">
              <w:rPr>
                <w:rFonts w:ascii="Arial" w:hAnsi="Arial" w:cs="Arial"/>
                <w:sz w:val="18"/>
                <w:szCs w:val="18"/>
                <w:lang w:eastAsia="nl-NL"/>
              </w:rPr>
              <w:t xml:space="preserve">“Leest” eigen naam, boeken, kranten, tijdschriften, eigen en andermans schrijfproducten tekeningen, </w:t>
            </w:r>
            <w:proofErr w:type="spellStart"/>
            <w:r w:rsidRPr="00BA0A08">
              <w:rPr>
                <w:rFonts w:ascii="Arial" w:hAnsi="Arial" w:cs="Arial"/>
                <w:sz w:val="18"/>
                <w:szCs w:val="18"/>
                <w:lang w:eastAsia="nl-NL"/>
              </w:rPr>
              <w:t>picto’s</w:t>
            </w:r>
            <w:proofErr w:type="spellEnd"/>
            <w:r w:rsidRPr="00BA0A08">
              <w:rPr>
                <w:rFonts w:ascii="Arial" w:hAnsi="Arial" w:cs="Arial"/>
                <w:sz w:val="18"/>
                <w:szCs w:val="18"/>
                <w:lang w:eastAsia="nl-NL"/>
              </w:rPr>
              <w:t>.</w:t>
            </w:r>
          </w:p>
          <w:p w:rsidR="00BA0A08" w:rsidRPr="00BA0A08" w:rsidRDefault="00BA0A08" w:rsidP="00BA0A08">
            <w:pPr>
              <w:numPr>
                <w:ilvl w:val="0"/>
                <w:numId w:val="34"/>
              </w:numPr>
              <w:spacing w:after="0" w:line="240" w:lineRule="auto"/>
              <w:rPr>
                <w:rFonts w:ascii="Arial" w:hAnsi="Arial" w:cs="Arial"/>
                <w:sz w:val="18"/>
                <w:szCs w:val="18"/>
                <w:lang w:eastAsia="nl-NL"/>
              </w:rPr>
            </w:pPr>
            <w:r w:rsidRPr="00BA0A08">
              <w:rPr>
                <w:rFonts w:ascii="Arial" w:hAnsi="Arial" w:cs="Arial"/>
                <w:sz w:val="18"/>
                <w:szCs w:val="18"/>
                <w:lang w:eastAsia="nl-NL"/>
              </w:rPr>
              <w:t>Spreekt verwachtingen uit aan de hand van omslag en illustraties.</w:t>
            </w:r>
          </w:p>
          <w:p w:rsidR="00BA0A08" w:rsidRPr="00BA0A08" w:rsidRDefault="00BA0A08" w:rsidP="00BA0A08">
            <w:pPr>
              <w:numPr>
                <w:ilvl w:val="0"/>
                <w:numId w:val="34"/>
              </w:numPr>
              <w:spacing w:after="0" w:line="240" w:lineRule="auto"/>
              <w:rPr>
                <w:rFonts w:ascii="Arial" w:eastAsia="Times New Roman" w:hAnsi="Arial" w:cs="Arial"/>
                <w:sz w:val="18"/>
                <w:szCs w:val="18"/>
                <w:lang w:eastAsia="nl-NL"/>
              </w:rPr>
            </w:pPr>
            <w:r w:rsidRPr="00BA0A08">
              <w:rPr>
                <w:rFonts w:ascii="Arial" w:eastAsia="Times New Roman" w:hAnsi="Arial" w:cs="Arial"/>
                <w:sz w:val="18"/>
                <w:szCs w:val="18"/>
                <w:lang w:eastAsia="nl-NL"/>
              </w:rPr>
              <w:t>Luistert aandachtig naar een verhaal.</w:t>
            </w:r>
          </w:p>
          <w:p w:rsidR="00BA0A08" w:rsidRPr="00BA0A08" w:rsidRDefault="00BA0A08" w:rsidP="00BA0A08">
            <w:pPr>
              <w:numPr>
                <w:ilvl w:val="0"/>
                <w:numId w:val="34"/>
              </w:numPr>
              <w:spacing w:after="0" w:line="240" w:lineRule="auto"/>
              <w:rPr>
                <w:rFonts w:ascii="Arial" w:eastAsia="Times New Roman" w:hAnsi="Arial" w:cs="Arial"/>
                <w:sz w:val="18"/>
                <w:szCs w:val="18"/>
                <w:lang w:eastAsia="nl-NL"/>
              </w:rPr>
            </w:pPr>
            <w:r w:rsidRPr="00BA0A08">
              <w:rPr>
                <w:rFonts w:ascii="Arial" w:eastAsia="Times New Roman" w:hAnsi="Arial" w:cs="Arial"/>
                <w:sz w:val="18"/>
                <w:szCs w:val="18"/>
                <w:lang w:eastAsia="nl-NL"/>
              </w:rPr>
              <w:t>Reageert op de  inhoud van een verhaal.</w:t>
            </w:r>
          </w:p>
          <w:p w:rsidR="00BA0A08" w:rsidRPr="00BA0A08" w:rsidRDefault="00BA0A08" w:rsidP="00BA0A08">
            <w:pPr>
              <w:numPr>
                <w:ilvl w:val="0"/>
                <w:numId w:val="34"/>
              </w:numPr>
              <w:spacing w:after="0" w:line="240" w:lineRule="auto"/>
              <w:rPr>
                <w:rFonts w:ascii="Arial" w:hAnsi="Arial" w:cs="Arial"/>
                <w:sz w:val="18"/>
                <w:szCs w:val="18"/>
                <w:lang w:eastAsia="nl-NL"/>
              </w:rPr>
            </w:pPr>
            <w:r w:rsidRPr="00BA0A08">
              <w:rPr>
                <w:rFonts w:ascii="Arial" w:hAnsi="Arial" w:cs="Arial"/>
                <w:sz w:val="18"/>
                <w:szCs w:val="18"/>
                <w:lang w:eastAsia="nl-NL"/>
              </w:rPr>
              <w:t>Stelt vragen over een verhaal</w:t>
            </w:r>
          </w:p>
          <w:p w:rsidR="00BA0A08" w:rsidRPr="00BA0A08" w:rsidRDefault="00BA0A08" w:rsidP="00BA0A08">
            <w:pPr>
              <w:numPr>
                <w:ilvl w:val="0"/>
                <w:numId w:val="34"/>
              </w:numPr>
              <w:spacing w:after="0" w:line="240" w:lineRule="auto"/>
              <w:rPr>
                <w:rFonts w:ascii="Arial" w:hAnsi="Arial" w:cs="Arial"/>
                <w:sz w:val="18"/>
                <w:szCs w:val="18"/>
                <w:lang w:eastAsia="nl-NL"/>
              </w:rPr>
            </w:pPr>
            <w:r w:rsidRPr="00BA0A08">
              <w:rPr>
                <w:rFonts w:ascii="Arial" w:eastAsia="Times New Roman" w:hAnsi="Arial" w:cs="Arial"/>
                <w:sz w:val="18"/>
                <w:szCs w:val="18"/>
                <w:lang w:eastAsia="nl-NL"/>
              </w:rPr>
              <w:t>Geeft antwoord op vragen over een verhaal.</w:t>
            </w:r>
          </w:p>
          <w:p w:rsidR="00BA0A08" w:rsidRPr="00BA0A08" w:rsidRDefault="00BA0A08" w:rsidP="00BA0A08">
            <w:pPr>
              <w:numPr>
                <w:ilvl w:val="0"/>
                <w:numId w:val="34"/>
              </w:numPr>
              <w:spacing w:after="0" w:line="240" w:lineRule="auto"/>
              <w:rPr>
                <w:rFonts w:ascii="Arial" w:hAnsi="Arial" w:cs="Arial"/>
                <w:sz w:val="18"/>
                <w:szCs w:val="18"/>
                <w:lang w:eastAsia="nl-NL"/>
              </w:rPr>
            </w:pPr>
            <w:r w:rsidRPr="00BA0A08">
              <w:rPr>
                <w:rFonts w:ascii="Arial" w:eastAsia="Times New Roman" w:hAnsi="Arial" w:cs="Arial"/>
                <w:sz w:val="18"/>
                <w:szCs w:val="18"/>
                <w:lang w:eastAsia="nl-NL"/>
              </w:rPr>
              <w:t>Voorspelt het verloop van een verhaal.</w:t>
            </w:r>
          </w:p>
          <w:p w:rsidR="00BA0A08" w:rsidRPr="00BA0A08" w:rsidRDefault="00BA0A08" w:rsidP="00BA0A08">
            <w:pPr>
              <w:numPr>
                <w:ilvl w:val="0"/>
                <w:numId w:val="34"/>
              </w:numPr>
              <w:spacing w:after="0" w:line="240" w:lineRule="auto"/>
              <w:rPr>
                <w:rFonts w:ascii="Arial" w:hAnsi="Arial" w:cs="Arial"/>
                <w:sz w:val="18"/>
                <w:szCs w:val="18"/>
                <w:lang w:eastAsia="nl-NL"/>
              </w:rPr>
            </w:pPr>
            <w:r w:rsidRPr="00BA0A08">
              <w:rPr>
                <w:rFonts w:ascii="Arial" w:eastAsia="Times New Roman" w:hAnsi="Arial" w:cs="Arial"/>
                <w:sz w:val="18"/>
                <w:szCs w:val="18"/>
                <w:lang w:eastAsia="nl-NL"/>
              </w:rPr>
              <w:t>Vertelt een verhaal na (zonder prenten).</w:t>
            </w:r>
          </w:p>
          <w:p w:rsidR="00BA0A08" w:rsidRPr="00BA0A08" w:rsidRDefault="00BA0A08" w:rsidP="00BA0A08">
            <w:pPr>
              <w:numPr>
                <w:ilvl w:val="0"/>
                <w:numId w:val="34"/>
              </w:numPr>
              <w:spacing w:after="0" w:line="240" w:lineRule="auto"/>
              <w:rPr>
                <w:rFonts w:ascii="Arial" w:hAnsi="Arial" w:cs="Arial"/>
                <w:sz w:val="18"/>
                <w:szCs w:val="18"/>
                <w:lang w:eastAsia="nl-NL"/>
              </w:rPr>
            </w:pPr>
            <w:r w:rsidRPr="00BA0A08">
              <w:rPr>
                <w:rFonts w:ascii="Arial" w:eastAsia="Times New Roman" w:hAnsi="Arial" w:cs="Arial"/>
                <w:sz w:val="18"/>
                <w:szCs w:val="18"/>
                <w:lang w:eastAsia="nl-NL"/>
              </w:rPr>
              <w:t>Geeft oorzaak/gevolg en middel/doel weer.</w:t>
            </w:r>
          </w:p>
          <w:p w:rsidR="00BA0A08" w:rsidRPr="00BA0A08" w:rsidRDefault="00BA0A08" w:rsidP="00BA0A08">
            <w:pPr>
              <w:numPr>
                <w:ilvl w:val="0"/>
                <w:numId w:val="34"/>
              </w:numPr>
              <w:spacing w:after="0" w:line="240" w:lineRule="auto"/>
              <w:rPr>
                <w:rFonts w:ascii="Arial" w:hAnsi="Arial" w:cs="Arial"/>
                <w:sz w:val="18"/>
                <w:szCs w:val="18"/>
                <w:lang w:eastAsia="nl-NL"/>
              </w:rPr>
            </w:pPr>
            <w:r w:rsidRPr="00BA0A08">
              <w:rPr>
                <w:rFonts w:ascii="Arial" w:eastAsia="Times New Roman" w:hAnsi="Arial" w:cs="Arial"/>
                <w:sz w:val="18"/>
                <w:szCs w:val="18"/>
                <w:lang w:eastAsia="nl-NL"/>
              </w:rPr>
              <w:t>Geeft de motieven van personen weer.</w:t>
            </w:r>
          </w:p>
          <w:p w:rsidR="00BA0A08" w:rsidRPr="00BA0A08" w:rsidRDefault="00BA0A08" w:rsidP="00BA0A08">
            <w:pPr>
              <w:numPr>
                <w:ilvl w:val="0"/>
                <w:numId w:val="34"/>
              </w:numPr>
              <w:spacing w:after="0" w:line="240" w:lineRule="auto"/>
              <w:rPr>
                <w:rFonts w:ascii="Arial" w:hAnsi="Arial" w:cs="Arial"/>
                <w:sz w:val="18"/>
                <w:szCs w:val="18"/>
                <w:lang w:eastAsia="nl-NL"/>
              </w:rPr>
            </w:pPr>
            <w:r w:rsidRPr="00BA0A08">
              <w:rPr>
                <w:rFonts w:ascii="Arial" w:eastAsia="Times New Roman" w:hAnsi="Arial" w:cs="Arial"/>
                <w:sz w:val="18"/>
                <w:szCs w:val="18"/>
                <w:lang w:eastAsia="nl-NL"/>
              </w:rPr>
              <w:t>Kent de leesrichting.</w:t>
            </w:r>
          </w:p>
          <w:p w:rsidR="00BA0A08" w:rsidRPr="00BA0A08" w:rsidRDefault="00BA0A08" w:rsidP="00BA0A08">
            <w:pPr>
              <w:spacing w:after="0" w:line="240" w:lineRule="auto"/>
              <w:ind w:left="360"/>
              <w:rPr>
                <w:rFonts w:ascii="Arial" w:hAnsi="Arial" w:cs="Arial"/>
                <w:sz w:val="18"/>
                <w:szCs w:val="18"/>
                <w:lang w:eastAsia="nl-NL"/>
              </w:rPr>
            </w:pPr>
          </w:p>
        </w:tc>
        <w:tc>
          <w:tcPr>
            <w:tcW w:w="6095" w:type="dxa"/>
          </w:tcPr>
          <w:p w:rsidR="00BA0A08" w:rsidRPr="00787A47" w:rsidRDefault="00BA0A08" w:rsidP="00BA0A08">
            <w:pPr>
              <w:spacing w:after="0" w:line="240" w:lineRule="auto"/>
              <w:rPr>
                <w:rFonts w:ascii="Arial" w:hAnsi="Arial" w:cs="Arial"/>
                <w:b/>
                <w:sz w:val="18"/>
                <w:szCs w:val="18"/>
              </w:rPr>
            </w:pPr>
            <w:r w:rsidRPr="00BA0A08">
              <w:rPr>
                <w:rFonts w:ascii="Arial" w:hAnsi="Arial" w:cs="Arial"/>
                <w:b/>
                <w:sz w:val="18"/>
                <w:szCs w:val="18"/>
              </w:rPr>
              <w:t>Methode/methodiek</w:t>
            </w:r>
          </w:p>
          <w:p w:rsidR="00BA0A08" w:rsidRPr="00BA0A08" w:rsidRDefault="00BA0A08" w:rsidP="00BA0A08">
            <w:pPr>
              <w:spacing w:after="0" w:line="240" w:lineRule="auto"/>
              <w:rPr>
                <w:rFonts w:ascii="Arial" w:hAnsi="Arial" w:cs="Arial"/>
                <w:sz w:val="18"/>
                <w:szCs w:val="18"/>
              </w:rPr>
            </w:pPr>
            <w:r w:rsidRPr="00BA0A08">
              <w:rPr>
                <w:rFonts w:ascii="Arial" w:hAnsi="Arial" w:cs="Arial"/>
                <w:sz w:val="18"/>
                <w:szCs w:val="18"/>
              </w:rPr>
              <w:t xml:space="preserve">-Curriculum Auditieve training </w:t>
            </w:r>
          </w:p>
          <w:p w:rsidR="00BA0A08" w:rsidRPr="00BA0A08" w:rsidRDefault="00BA0A08" w:rsidP="00BA0A08">
            <w:pPr>
              <w:spacing w:after="0" w:line="240" w:lineRule="auto"/>
              <w:rPr>
                <w:rFonts w:ascii="Arial" w:hAnsi="Arial" w:cs="Arial"/>
                <w:sz w:val="18"/>
                <w:szCs w:val="18"/>
              </w:rPr>
            </w:pPr>
            <w:r w:rsidRPr="00BA0A08">
              <w:rPr>
                <w:rFonts w:ascii="Arial" w:hAnsi="Arial" w:cs="Arial"/>
                <w:sz w:val="18"/>
                <w:szCs w:val="18"/>
              </w:rPr>
              <w:t>-Luistertraining/fonologisch bewustzijn</w:t>
            </w:r>
          </w:p>
          <w:p w:rsidR="00BA0A08" w:rsidRPr="00BA0A08" w:rsidRDefault="00BA0A08" w:rsidP="00BA0A08">
            <w:pPr>
              <w:spacing w:after="0" w:line="240" w:lineRule="auto"/>
              <w:rPr>
                <w:rFonts w:ascii="Arial" w:hAnsi="Arial" w:cs="Arial"/>
                <w:sz w:val="18"/>
                <w:szCs w:val="18"/>
              </w:rPr>
            </w:pPr>
            <w:r w:rsidRPr="00BA0A08">
              <w:rPr>
                <w:rFonts w:ascii="Arial" w:hAnsi="Arial" w:cs="Arial"/>
                <w:sz w:val="18"/>
                <w:szCs w:val="18"/>
              </w:rPr>
              <w:t>- met woorden in de weer</w:t>
            </w:r>
          </w:p>
          <w:p w:rsidR="00BA0A08" w:rsidRPr="00BA0A08" w:rsidRDefault="00BA0A08" w:rsidP="00BA0A08">
            <w:pPr>
              <w:spacing w:after="0" w:line="240" w:lineRule="auto"/>
              <w:rPr>
                <w:rFonts w:ascii="Arial" w:hAnsi="Arial" w:cs="Arial"/>
                <w:sz w:val="18"/>
                <w:szCs w:val="18"/>
              </w:rPr>
            </w:pPr>
            <w:r w:rsidRPr="00BA0A08">
              <w:rPr>
                <w:rFonts w:ascii="Arial" w:hAnsi="Arial" w:cs="Arial"/>
                <w:sz w:val="18"/>
                <w:szCs w:val="18"/>
              </w:rPr>
              <w:t>- functioneel lezen</w:t>
            </w:r>
          </w:p>
          <w:p w:rsidR="00BA0A08" w:rsidRPr="00BA0A08" w:rsidRDefault="00BA0A08" w:rsidP="00BA0A08">
            <w:pPr>
              <w:spacing w:after="0" w:line="240" w:lineRule="auto"/>
              <w:rPr>
                <w:rFonts w:ascii="Arial" w:hAnsi="Arial" w:cs="Arial"/>
                <w:sz w:val="18"/>
                <w:szCs w:val="18"/>
              </w:rPr>
            </w:pPr>
            <w:r w:rsidRPr="00BA0A08">
              <w:rPr>
                <w:rFonts w:ascii="Arial" w:hAnsi="Arial" w:cs="Arial"/>
                <w:sz w:val="18"/>
                <w:szCs w:val="18"/>
              </w:rPr>
              <w:t>Voorlezen : dagelijks</w:t>
            </w:r>
          </w:p>
          <w:p w:rsidR="00BA0A08" w:rsidRPr="00BA0A08" w:rsidRDefault="00BA0A08" w:rsidP="00BA0A08">
            <w:pPr>
              <w:spacing w:after="0" w:line="240" w:lineRule="auto"/>
              <w:rPr>
                <w:rFonts w:ascii="Arial" w:hAnsi="Arial" w:cs="Arial"/>
                <w:sz w:val="18"/>
                <w:szCs w:val="18"/>
              </w:rPr>
            </w:pPr>
            <w:r w:rsidRPr="00BA0A08">
              <w:rPr>
                <w:rFonts w:ascii="Arial" w:hAnsi="Arial" w:cs="Arial"/>
                <w:sz w:val="18"/>
                <w:szCs w:val="18"/>
              </w:rPr>
              <w:t>Kringactiviteiten; opdrachten uitvoeren</w:t>
            </w:r>
          </w:p>
          <w:p w:rsidR="00BA0A08" w:rsidRPr="00BA0A08" w:rsidRDefault="00BA0A08" w:rsidP="00BA0A08">
            <w:pPr>
              <w:spacing w:after="0" w:line="240" w:lineRule="auto"/>
              <w:rPr>
                <w:rFonts w:ascii="Arial" w:hAnsi="Arial" w:cs="Arial"/>
                <w:sz w:val="18"/>
                <w:szCs w:val="18"/>
              </w:rPr>
            </w:pPr>
            <w:r w:rsidRPr="00BA0A08">
              <w:rPr>
                <w:rFonts w:ascii="Arial" w:hAnsi="Arial" w:cs="Arial"/>
                <w:sz w:val="18"/>
                <w:szCs w:val="18"/>
              </w:rPr>
              <w:t>Luisterhoek en lees- schrijfhoek</w:t>
            </w:r>
          </w:p>
          <w:p w:rsidR="00BA0A08" w:rsidRPr="00BA0A08" w:rsidRDefault="00BA0A08" w:rsidP="00BA0A08">
            <w:pPr>
              <w:spacing w:after="0" w:line="240" w:lineRule="auto"/>
              <w:rPr>
                <w:rFonts w:ascii="Arial" w:hAnsi="Arial" w:cs="Arial"/>
                <w:sz w:val="18"/>
                <w:szCs w:val="18"/>
              </w:rPr>
            </w:pPr>
            <w:r w:rsidRPr="00BA0A08">
              <w:rPr>
                <w:rFonts w:ascii="Arial" w:hAnsi="Arial" w:cs="Arial"/>
                <w:sz w:val="18"/>
                <w:szCs w:val="18"/>
              </w:rPr>
              <w:t>Opdrachten uitvoeren tijdens dagelijkse activiteiten.</w:t>
            </w:r>
          </w:p>
          <w:p w:rsidR="00BA0A08" w:rsidRPr="00BA0A08" w:rsidRDefault="00BA0A08" w:rsidP="00BA0A08">
            <w:pPr>
              <w:spacing w:after="0" w:line="240" w:lineRule="auto"/>
              <w:rPr>
                <w:rFonts w:ascii="Arial" w:hAnsi="Arial" w:cs="Arial"/>
                <w:sz w:val="18"/>
                <w:szCs w:val="18"/>
              </w:rPr>
            </w:pPr>
          </w:p>
          <w:p w:rsidR="00BA0A08" w:rsidRPr="00BA0A08" w:rsidRDefault="00BA0A08" w:rsidP="00BA0A08">
            <w:pPr>
              <w:spacing w:after="0" w:line="240" w:lineRule="auto"/>
              <w:rPr>
                <w:rFonts w:ascii="Arial" w:hAnsi="Arial" w:cs="Arial"/>
                <w:b/>
                <w:sz w:val="18"/>
                <w:szCs w:val="18"/>
              </w:rPr>
            </w:pPr>
            <w:r w:rsidRPr="00BA0A08">
              <w:rPr>
                <w:rFonts w:ascii="Arial" w:hAnsi="Arial" w:cs="Arial"/>
                <w:b/>
                <w:sz w:val="18"/>
                <w:szCs w:val="18"/>
              </w:rPr>
              <w:t>Leerkracht aanpak</w:t>
            </w:r>
          </w:p>
          <w:p w:rsidR="00BA0A08" w:rsidRPr="00BA0A08" w:rsidRDefault="00BA0A08" w:rsidP="00BA0A08">
            <w:pPr>
              <w:numPr>
                <w:ilvl w:val="0"/>
                <w:numId w:val="35"/>
              </w:numPr>
              <w:spacing w:after="0" w:line="240" w:lineRule="auto"/>
              <w:rPr>
                <w:rFonts w:ascii="Arial" w:hAnsi="Arial" w:cs="Arial"/>
                <w:sz w:val="18"/>
                <w:szCs w:val="18"/>
              </w:rPr>
            </w:pPr>
            <w:r w:rsidRPr="00BA0A08">
              <w:rPr>
                <w:rFonts w:ascii="Arial" w:hAnsi="Arial" w:cs="Arial"/>
                <w:sz w:val="18"/>
                <w:szCs w:val="18"/>
              </w:rPr>
              <w:t>Verhaal voorlezen en er vragen over stellen.</w:t>
            </w:r>
          </w:p>
          <w:p w:rsidR="00BA0A08" w:rsidRPr="00BA0A08" w:rsidRDefault="00BA0A08" w:rsidP="00BA0A08">
            <w:pPr>
              <w:numPr>
                <w:ilvl w:val="0"/>
                <w:numId w:val="35"/>
              </w:numPr>
              <w:spacing w:after="0" w:line="240" w:lineRule="auto"/>
              <w:rPr>
                <w:rFonts w:ascii="Arial" w:hAnsi="Arial" w:cs="Arial"/>
                <w:sz w:val="18"/>
                <w:szCs w:val="18"/>
              </w:rPr>
            </w:pPr>
            <w:r w:rsidRPr="00BA0A08">
              <w:rPr>
                <w:rFonts w:ascii="Arial" w:hAnsi="Arial" w:cs="Arial"/>
                <w:sz w:val="18"/>
                <w:szCs w:val="18"/>
              </w:rPr>
              <w:t>Hardop nadenken over voorgelezen verhalen.</w:t>
            </w:r>
          </w:p>
          <w:p w:rsidR="00BA0A08" w:rsidRPr="00BA0A08" w:rsidRDefault="00BA0A08" w:rsidP="00BA0A08">
            <w:pPr>
              <w:numPr>
                <w:ilvl w:val="0"/>
                <w:numId w:val="35"/>
              </w:numPr>
              <w:spacing w:after="0" w:line="240" w:lineRule="auto"/>
              <w:rPr>
                <w:rFonts w:ascii="Arial" w:hAnsi="Arial" w:cs="Arial"/>
                <w:sz w:val="18"/>
                <w:szCs w:val="18"/>
              </w:rPr>
            </w:pPr>
            <w:r w:rsidRPr="00BA0A08">
              <w:rPr>
                <w:rFonts w:ascii="Arial" w:hAnsi="Arial" w:cs="Arial"/>
                <w:sz w:val="18"/>
                <w:szCs w:val="18"/>
              </w:rPr>
              <w:t>Inspelen op vragen.</w:t>
            </w:r>
          </w:p>
          <w:p w:rsidR="00BA0A08" w:rsidRPr="00BA0A08" w:rsidRDefault="00BA0A08" w:rsidP="00BA0A08">
            <w:pPr>
              <w:numPr>
                <w:ilvl w:val="0"/>
                <w:numId w:val="35"/>
              </w:numPr>
              <w:spacing w:after="0" w:line="240" w:lineRule="auto"/>
              <w:rPr>
                <w:rFonts w:ascii="Arial" w:hAnsi="Arial" w:cs="Arial"/>
                <w:sz w:val="18"/>
                <w:szCs w:val="18"/>
              </w:rPr>
            </w:pPr>
            <w:r w:rsidRPr="00BA0A08">
              <w:rPr>
                <w:rFonts w:ascii="Arial" w:hAnsi="Arial" w:cs="Arial"/>
                <w:sz w:val="18"/>
                <w:szCs w:val="18"/>
              </w:rPr>
              <w:t>Aandacht voor strategieën : voorspellen, vragen stellen, afleiden, visualiseren, verbinden en samenvatten</w:t>
            </w:r>
          </w:p>
          <w:p w:rsidR="00BA0A08" w:rsidRPr="00BA0A08" w:rsidRDefault="00BA0A08" w:rsidP="00BA0A08">
            <w:pPr>
              <w:numPr>
                <w:ilvl w:val="0"/>
                <w:numId w:val="35"/>
              </w:numPr>
              <w:spacing w:after="0" w:line="240" w:lineRule="auto"/>
              <w:rPr>
                <w:rFonts w:ascii="Arial" w:hAnsi="Arial" w:cs="Arial"/>
                <w:sz w:val="18"/>
                <w:szCs w:val="18"/>
              </w:rPr>
            </w:pPr>
            <w:r w:rsidRPr="00BA0A08">
              <w:rPr>
                <w:rFonts w:ascii="Arial" w:hAnsi="Arial" w:cs="Arial"/>
                <w:sz w:val="18"/>
                <w:szCs w:val="18"/>
              </w:rPr>
              <w:t>De leerling zelf laten vertellen over hun belevenis en er samen overpraten.</w:t>
            </w:r>
          </w:p>
          <w:p w:rsidR="00BA0A08" w:rsidRPr="00BA0A08" w:rsidRDefault="00BA0A08" w:rsidP="00BA0A08">
            <w:pPr>
              <w:numPr>
                <w:ilvl w:val="0"/>
                <w:numId w:val="35"/>
              </w:numPr>
              <w:spacing w:after="0" w:line="240" w:lineRule="auto"/>
              <w:rPr>
                <w:rFonts w:ascii="Arial" w:hAnsi="Arial" w:cs="Arial"/>
                <w:sz w:val="18"/>
                <w:szCs w:val="18"/>
              </w:rPr>
            </w:pPr>
            <w:r w:rsidRPr="00BA0A08">
              <w:rPr>
                <w:rFonts w:ascii="Arial" w:hAnsi="Arial" w:cs="Arial"/>
                <w:sz w:val="18"/>
                <w:szCs w:val="18"/>
              </w:rPr>
              <w:t xml:space="preserve">Veel aandacht (middels viertakt model) voor woorden in het algemeen en uit een verhaal. </w:t>
            </w:r>
          </w:p>
          <w:p w:rsidR="00BA0A08" w:rsidRPr="00BA0A08" w:rsidRDefault="00BA0A08" w:rsidP="00BA0A08">
            <w:pPr>
              <w:spacing w:after="0" w:line="240" w:lineRule="auto"/>
              <w:rPr>
                <w:rFonts w:ascii="Arial" w:hAnsi="Arial" w:cs="Arial"/>
                <w:sz w:val="18"/>
                <w:szCs w:val="18"/>
              </w:rPr>
            </w:pPr>
          </w:p>
          <w:p w:rsidR="00BA0A08" w:rsidRPr="00BA0A08" w:rsidRDefault="00BA0A08" w:rsidP="00BA0A08">
            <w:pPr>
              <w:spacing w:after="0" w:line="240" w:lineRule="auto"/>
              <w:rPr>
                <w:rFonts w:ascii="Arial" w:hAnsi="Arial" w:cs="Arial"/>
                <w:b/>
                <w:sz w:val="18"/>
                <w:szCs w:val="18"/>
              </w:rPr>
            </w:pPr>
            <w:r w:rsidRPr="00BA0A08">
              <w:rPr>
                <w:rFonts w:ascii="Arial" w:hAnsi="Arial" w:cs="Arial"/>
                <w:b/>
                <w:sz w:val="18"/>
                <w:szCs w:val="18"/>
              </w:rPr>
              <w:t>Oefeningen ter bevordering van het begrijpend luisteren:</w:t>
            </w:r>
          </w:p>
          <w:p w:rsidR="00BA0A08" w:rsidRPr="00BA0A08" w:rsidRDefault="00BA0A08" w:rsidP="00BA0A08">
            <w:pPr>
              <w:numPr>
                <w:ilvl w:val="0"/>
                <w:numId w:val="35"/>
              </w:numPr>
              <w:spacing w:after="0" w:line="240" w:lineRule="auto"/>
              <w:rPr>
                <w:rFonts w:ascii="Arial" w:hAnsi="Arial" w:cs="Arial"/>
                <w:sz w:val="18"/>
                <w:szCs w:val="18"/>
              </w:rPr>
            </w:pPr>
            <w:r w:rsidRPr="00BA0A08">
              <w:rPr>
                <w:rFonts w:ascii="Arial" w:hAnsi="Arial" w:cs="Arial"/>
                <w:sz w:val="18"/>
                <w:szCs w:val="18"/>
              </w:rPr>
              <w:t>De inhoud van een zin beoordelen. (Kan de zin of niet? Waarom niet?) b.v. Het varken leest een boek.</w:t>
            </w:r>
          </w:p>
          <w:p w:rsidR="00BA0A08" w:rsidRPr="00BA0A08" w:rsidRDefault="00BA0A08" w:rsidP="00BA0A08">
            <w:pPr>
              <w:numPr>
                <w:ilvl w:val="0"/>
                <w:numId w:val="35"/>
              </w:numPr>
              <w:spacing w:after="0" w:line="240" w:lineRule="auto"/>
              <w:rPr>
                <w:rFonts w:ascii="Arial" w:hAnsi="Arial" w:cs="Arial"/>
                <w:sz w:val="18"/>
                <w:szCs w:val="18"/>
              </w:rPr>
            </w:pPr>
            <w:r w:rsidRPr="00BA0A08">
              <w:rPr>
                <w:rFonts w:ascii="Arial" w:hAnsi="Arial" w:cs="Arial"/>
                <w:sz w:val="18"/>
                <w:szCs w:val="18"/>
              </w:rPr>
              <w:t>Een zelfstandig naamwoord aanvullen met een passend werkwoord</w:t>
            </w:r>
          </w:p>
          <w:p w:rsidR="00BA0A08" w:rsidRPr="00BA0A08" w:rsidRDefault="00BA0A08" w:rsidP="00BA0A08">
            <w:pPr>
              <w:spacing w:after="0" w:line="240" w:lineRule="auto"/>
              <w:rPr>
                <w:rFonts w:ascii="Arial" w:hAnsi="Arial" w:cs="Arial"/>
                <w:sz w:val="18"/>
                <w:szCs w:val="18"/>
              </w:rPr>
            </w:pPr>
            <w:r w:rsidRPr="00BA0A08">
              <w:rPr>
                <w:rFonts w:ascii="Arial" w:hAnsi="Arial" w:cs="Arial"/>
                <w:sz w:val="18"/>
                <w:szCs w:val="18"/>
              </w:rPr>
              <w:t xml:space="preserve">       b.v. Een brood ……. Bakken/kopen/opeten enz.</w:t>
            </w:r>
          </w:p>
          <w:p w:rsidR="00BA0A08" w:rsidRPr="00BA0A08" w:rsidRDefault="00BA0A08" w:rsidP="00BA0A08">
            <w:pPr>
              <w:numPr>
                <w:ilvl w:val="0"/>
                <w:numId w:val="35"/>
              </w:numPr>
              <w:spacing w:after="0" w:line="240" w:lineRule="auto"/>
              <w:rPr>
                <w:rFonts w:ascii="Arial" w:hAnsi="Arial" w:cs="Arial"/>
                <w:sz w:val="18"/>
                <w:szCs w:val="18"/>
              </w:rPr>
            </w:pPr>
            <w:r w:rsidRPr="00BA0A08">
              <w:rPr>
                <w:rFonts w:ascii="Arial" w:hAnsi="Arial" w:cs="Arial"/>
                <w:sz w:val="18"/>
                <w:szCs w:val="18"/>
              </w:rPr>
              <w:t>Redeneren met woorden (Welk woord hoort er niet bij?)</w:t>
            </w:r>
          </w:p>
          <w:p w:rsidR="00BA0A08" w:rsidRPr="00BA0A08" w:rsidRDefault="00BA0A08" w:rsidP="00BA0A08">
            <w:pPr>
              <w:spacing w:after="0" w:line="240" w:lineRule="auto"/>
              <w:ind w:left="360"/>
              <w:rPr>
                <w:rFonts w:ascii="Arial" w:hAnsi="Arial" w:cs="Arial"/>
                <w:sz w:val="18"/>
                <w:szCs w:val="18"/>
              </w:rPr>
            </w:pPr>
            <w:r w:rsidRPr="00BA0A08">
              <w:rPr>
                <w:rFonts w:ascii="Arial" w:hAnsi="Arial" w:cs="Arial"/>
                <w:sz w:val="18"/>
                <w:szCs w:val="18"/>
              </w:rPr>
              <w:t>b.v. poes – muis – bloem</w:t>
            </w:r>
          </w:p>
          <w:p w:rsidR="00BA0A08" w:rsidRPr="00BA0A08" w:rsidRDefault="00BA0A08" w:rsidP="00BA0A08">
            <w:pPr>
              <w:numPr>
                <w:ilvl w:val="0"/>
                <w:numId w:val="35"/>
              </w:numPr>
              <w:spacing w:after="0" w:line="240" w:lineRule="auto"/>
              <w:rPr>
                <w:rFonts w:ascii="Arial" w:hAnsi="Arial" w:cs="Arial"/>
                <w:sz w:val="18"/>
                <w:szCs w:val="18"/>
              </w:rPr>
            </w:pPr>
            <w:r w:rsidRPr="00BA0A08">
              <w:rPr>
                <w:rFonts w:ascii="Arial" w:hAnsi="Arial" w:cs="Arial"/>
                <w:sz w:val="18"/>
                <w:szCs w:val="18"/>
              </w:rPr>
              <w:t>Woordreeksen aanvullen</w:t>
            </w:r>
          </w:p>
          <w:p w:rsidR="00BA0A08" w:rsidRPr="00BA0A08" w:rsidRDefault="00BA0A08" w:rsidP="00BA0A08">
            <w:pPr>
              <w:spacing w:after="0" w:line="240" w:lineRule="auto"/>
              <w:ind w:left="360"/>
              <w:rPr>
                <w:rFonts w:ascii="Arial" w:hAnsi="Arial" w:cs="Arial"/>
                <w:sz w:val="18"/>
                <w:szCs w:val="18"/>
              </w:rPr>
            </w:pPr>
            <w:r w:rsidRPr="00BA0A08">
              <w:rPr>
                <w:rFonts w:ascii="Arial" w:hAnsi="Arial" w:cs="Arial"/>
                <w:sz w:val="18"/>
                <w:szCs w:val="18"/>
              </w:rPr>
              <w:t>b.v. pen – potlood – ………</w:t>
            </w:r>
          </w:p>
          <w:p w:rsidR="00BA0A08" w:rsidRPr="00BA0A08" w:rsidRDefault="00BA0A08" w:rsidP="00BA0A08">
            <w:pPr>
              <w:numPr>
                <w:ilvl w:val="0"/>
                <w:numId w:val="35"/>
              </w:numPr>
              <w:spacing w:after="0" w:line="240" w:lineRule="auto"/>
              <w:rPr>
                <w:rFonts w:ascii="Arial" w:hAnsi="Arial" w:cs="Arial"/>
                <w:sz w:val="18"/>
                <w:szCs w:val="18"/>
              </w:rPr>
            </w:pPr>
            <w:r w:rsidRPr="00BA0A08">
              <w:rPr>
                <w:rFonts w:ascii="Arial" w:hAnsi="Arial" w:cs="Arial"/>
                <w:sz w:val="18"/>
                <w:szCs w:val="18"/>
              </w:rPr>
              <w:t>Een zinsdeel aanvullen met een passend werkwoord</w:t>
            </w:r>
          </w:p>
          <w:p w:rsidR="00BA0A08" w:rsidRPr="00BA0A08" w:rsidRDefault="00BA0A08" w:rsidP="00BA0A08">
            <w:pPr>
              <w:spacing w:after="0" w:line="240" w:lineRule="auto"/>
              <w:ind w:left="360"/>
              <w:rPr>
                <w:rFonts w:ascii="Arial" w:hAnsi="Arial" w:cs="Arial"/>
                <w:sz w:val="18"/>
                <w:szCs w:val="18"/>
              </w:rPr>
            </w:pPr>
            <w:r w:rsidRPr="00BA0A08">
              <w:rPr>
                <w:rFonts w:ascii="Arial" w:hAnsi="Arial" w:cs="Arial"/>
                <w:sz w:val="18"/>
                <w:szCs w:val="18"/>
              </w:rPr>
              <w:t>b.v. Met een pop ……….</w:t>
            </w:r>
          </w:p>
        </w:tc>
        <w:tc>
          <w:tcPr>
            <w:tcW w:w="2126" w:type="dxa"/>
            <w:tcBorders>
              <w:top w:val="single" w:sz="4" w:space="0" w:color="auto"/>
            </w:tcBorders>
          </w:tcPr>
          <w:p w:rsidR="00BA0A08" w:rsidRPr="00BA0A08" w:rsidRDefault="00BA0A08" w:rsidP="00BA0A08">
            <w:pPr>
              <w:spacing w:after="0" w:line="240" w:lineRule="auto"/>
              <w:rPr>
                <w:rFonts w:ascii="Arial" w:hAnsi="Arial" w:cs="Arial"/>
                <w:sz w:val="18"/>
                <w:szCs w:val="18"/>
              </w:rPr>
            </w:pPr>
            <w:r w:rsidRPr="00BA0A08">
              <w:rPr>
                <w:rFonts w:ascii="Arial" w:hAnsi="Arial" w:cs="Arial"/>
                <w:sz w:val="18"/>
                <w:szCs w:val="18"/>
              </w:rPr>
              <w:t xml:space="preserve">Geen apart ingeroosterde uren. Geheel geïntegreerd in </w:t>
            </w:r>
          </w:p>
          <w:p w:rsidR="00BA0A08" w:rsidRPr="00BA0A08" w:rsidRDefault="00BA0A08" w:rsidP="00BA0A08">
            <w:pPr>
              <w:spacing w:after="0" w:line="240" w:lineRule="auto"/>
              <w:rPr>
                <w:rFonts w:ascii="Arial" w:hAnsi="Arial" w:cs="Arial"/>
                <w:sz w:val="18"/>
                <w:szCs w:val="18"/>
              </w:rPr>
            </w:pPr>
            <w:r w:rsidRPr="00BA0A08">
              <w:rPr>
                <w:rFonts w:ascii="Arial" w:hAnsi="Arial" w:cs="Arial"/>
                <w:sz w:val="18"/>
                <w:szCs w:val="18"/>
              </w:rPr>
              <w:t>de activiteiten van de dag en specifiek in kringactiviteiten.</w:t>
            </w:r>
          </w:p>
        </w:tc>
      </w:tr>
    </w:tbl>
    <w:p w:rsidR="00D02072" w:rsidRDefault="00D02072">
      <w:pPr>
        <w:rPr>
          <w:rFonts w:ascii="Arial" w:hAnsi="Arial" w:cs="Arial"/>
          <w:sz w:val="56"/>
          <w:szCs w:val="56"/>
        </w:rPr>
      </w:pPr>
      <w:r>
        <w:rPr>
          <w:rFonts w:ascii="Arial" w:hAnsi="Arial" w:cs="Arial"/>
          <w:sz w:val="56"/>
          <w:szCs w:val="56"/>
        </w:rPr>
        <w:br w:type="page"/>
      </w:r>
    </w:p>
    <w:p w:rsidR="00D02072" w:rsidRPr="00D02072" w:rsidRDefault="00D02072" w:rsidP="00D02072">
      <w:r w:rsidRPr="00D02072">
        <w:rPr>
          <w:rFonts w:ascii="Arial" w:hAnsi="Arial" w:cs="Arial"/>
          <w:b/>
          <w:sz w:val="28"/>
          <w:szCs w:val="28"/>
        </w:rPr>
        <w:lastRenderedPageBreak/>
        <w:t>Fijne motoriek / voorbereiden</w:t>
      </w:r>
      <w:r w:rsidR="00CF7BE6">
        <w:rPr>
          <w:rFonts w:ascii="Arial" w:hAnsi="Arial" w:cs="Arial"/>
          <w:b/>
          <w:sz w:val="28"/>
          <w:szCs w:val="28"/>
        </w:rPr>
        <w:t xml:space="preserve">d schrijven </w:t>
      </w: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8"/>
        <w:gridCol w:w="6092"/>
        <w:gridCol w:w="2125"/>
      </w:tblGrid>
      <w:tr w:rsidR="00D02072" w:rsidRPr="00D02072" w:rsidTr="00615D2A">
        <w:tc>
          <w:tcPr>
            <w:tcW w:w="6771" w:type="dxa"/>
            <w:tcBorders>
              <w:top w:val="single" w:sz="4" w:space="0" w:color="auto"/>
              <w:left w:val="single" w:sz="4" w:space="0" w:color="auto"/>
              <w:bottom w:val="single" w:sz="4" w:space="0" w:color="auto"/>
              <w:right w:val="single" w:sz="4" w:space="0" w:color="auto"/>
            </w:tcBorders>
            <w:shd w:val="clear" w:color="auto" w:fill="8064A2" w:themeFill="accent4"/>
            <w:hideMark/>
          </w:tcPr>
          <w:p w:rsidR="00D02072" w:rsidRPr="00D02072" w:rsidRDefault="00D02072" w:rsidP="00D02072">
            <w:pPr>
              <w:spacing w:after="0" w:line="240" w:lineRule="auto"/>
              <w:rPr>
                <w:rFonts w:ascii="Arial" w:hAnsi="Arial" w:cs="Arial"/>
                <w:b/>
                <w:sz w:val="18"/>
                <w:szCs w:val="18"/>
              </w:rPr>
            </w:pPr>
            <w:r w:rsidRPr="00D02072">
              <w:rPr>
                <w:rFonts w:ascii="Arial" w:hAnsi="Arial" w:cs="Arial"/>
                <w:b/>
                <w:sz w:val="18"/>
                <w:szCs w:val="18"/>
              </w:rPr>
              <w:t>Na te streven doelen</w:t>
            </w:r>
          </w:p>
        </w:tc>
        <w:tc>
          <w:tcPr>
            <w:tcW w:w="6095" w:type="dxa"/>
            <w:tcBorders>
              <w:top w:val="single" w:sz="4" w:space="0" w:color="auto"/>
              <w:left w:val="single" w:sz="4" w:space="0" w:color="auto"/>
              <w:bottom w:val="single" w:sz="4" w:space="0" w:color="auto"/>
              <w:right w:val="single" w:sz="4" w:space="0" w:color="auto"/>
            </w:tcBorders>
            <w:shd w:val="clear" w:color="auto" w:fill="8064A2" w:themeFill="accent4"/>
            <w:hideMark/>
          </w:tcPr>
          <w:p w:rsidR="00D02072" w:rsidRPr="00D02072" w:rsidRDefault="00D02072" w:rsidP="00D02072">
            <w:pPr>
              <w:spacing w:after="0" w:line="240" w:lineRule="auto"/>
              <w:rPr>
                <w:rFonts w:ascii="Arial" w:hAnsi="Arial" w:cs="Arial"/>
                <w:b/>
                <w:sz w:val="18"/>
                <w:szCs w:val="18"/>
              </w:rPr>
            </w:pPr>
            <w:r w:rsidRPr="00D02072">
              <w:rPr>
                <w:rFonts w:ascii="Arial" w:hAnsi="Arial" w:cs="Arial"/>
                <w:b/>
                <w:sz w:val="18"/>
                <w:szCs w:val="18"/>
              </w:rPr>
              <w:t>Middelen organisatie, pedagogisch en didactische aanpak</w:t>
            </w:r>
          </w:p>
        </w:tc>
        <w:tc>
          <w:tcPr>
            <w:tcW w:w="2126" w:type="dxa"/>
            <w:tcBorders>
              <w:top w:val="single" w:sz="4" w:space="0" w:color="auto"/>
              <w:left w:val="single" w:sz="4" w:space="0" w:color="auto"/>
              <w:bottom w:val="single" w:sz="4" w:space="0" w:color="auto"/>
              <w:right w:val="single" w:sz="4" w:space="0" w:color="auto"/>
            </w:tcBorders>
            <w:shd w:val="clear" w:color="auto" w:fill="8064A2" w:themeFill="accent4"/>
            <w:hideMark/>
          </w:tcPr>
          <w:p w:rsidR="00D02072" w:rsidRPr="00D02072" w:rsidRDefault="00D02072" w:rsidP="00D02072">
            <w:pPr>
              <w:spacing w:after="0" w:line="240" w:lineRule="auto"/>
              <w:rPr>
                <w:rFonts w:ascii="Arial" w:hAnsi="Arial" w:cs="Arial"/>
                <w:b/>
                <w:sz w:val="18"/>
                <w:szCs w:val="18"/>
              </w:rPr>
            </w:pPr>
            <w:r w:rsidRPr="00D02072">
              <w:rPr>
                <w:rFonts w:ascii="Arial" w:hAnsi="Arial" w:cs="Arial"/>
                <w:b/>
                <w:sz w:val="18"/>
                <w:szCs w:val="18"/>
              </w:rPr>
              <w:t>Frequentie</w:t>
            </w:r>
          </w:p>
        </w:tc>
      </w:tr>
      <w:tr w:rsidR="00D02072" w:rsidRPr="00D02072" w:rsidTr="00615D2A">
        <w:tc>
          <w:tcPr>
            <w:tcW w:w="6771" w:type="dxa"/>
            <w:tcBorders>
              <w:top w:val="single" w:sz="4" w:space="0" w:color="auto"/>
              <w:left w:val="single" w:sz="4" w:space="0" w:color="auto"/>
              <w:bottom w:val="single" w:sz="4" w:space="0" w:color="auto"/>
              <w:right w:val="single" w:sz="4" w:space="0" w:color="auto"/>
            </w:tcBorders>
          </w:tcPr>
          <w:p w:rsidR="00D02072" w:rsidRPr="00D02072" w:rsidRDefault="00D02072" w:rsidP="00D02072">
            <w:pPr>
              <w:spacing w:after="0"/>
              <w:rPr>
                <w:rFonts w:ascii="Arial" w:eastAsia="Times New Roman" w:hAnsi="Arial" w:cs="Arial"/>
                <w:b/>
                <w:sz w:val="18"/>
                <w:szCs w:val="18"/>
                <w:lang w:eastAsia="nl-NL"/>
              </w:rPr>
            </w:pPr>
            <w:r w:rsidRPr="00D02072">
              <w:rPr>
                <w:rFonts w:ascii="Arial" w:eastAsia="Times New Roman" w:hAnsi="Arial" w:cs="Arial"/>
                <w:b/>
                <w:sz w:val="18"/>
                <w:szCs w:val="18"/>
                <w:lang w:eastAsia="nl-NL"/>
              </w:rPr>
              <w:t>Fijne motoriek:</w:t>
            </w:r>
          </w:p>
          <w:p w:rsidR="00D02072" w:rsidRPr="00D02072" w:rsidRDefault="00D02072" w:rsidP="00D02072">
            <w:pPr>
              <w:numPr>
                <w:ilvl w:val="0"/>
                <w:numId w:val="59"/>
              </w:numPr>
              <w:spacing w:after="0" w:line="300" w:lineRule="atLeast"/>
              <w:contextualSpacing/>
              <w:rPr>
                <w:rFonts w:ascii="Arial" w:eastAsia="Times New Roman" w:hAnsi="Arial" w:cs="Arial"/>
                <w:color w:val="000000"/>
                <w:sz w:val="18"/>
                <w:szCs w:val="18"/>
                <w:lang w:eastAsia="nl-NL"/>
              </w:rPr>
            </w:pPr>
            <w:r w:rsidRPr="00D02072">
              <w:rPr>
                <w:rFonts w:ascii="Arial" w:eastAsia="Times New Roman" w:hAnsi="Arial" w:cs="Arial"/>
                <w:color w:val="000000"/>
                <w:sz w:val="18"/>
                <w:szCs w:val="18"/>
                <w:lang w:eastAsia="nl-NL"/>
              </w:rPr>
              <w:t>Tikt afwisselend alle vingers van een hand tegen de duim</w:t>
            </w:r>
          </w:p>
          <w:p w:rsidR="00D02072" w:rsidRPr="00D02072" w:rsidRDefault="00D02072" w:rsidP="00D02072">
            <w:pPr>
              <w:numPr>
                <w:ilvl w:val="0"/>
                <w:numId w:val="59"/>
              </w:numPr>
              <w:spacing w:after="0" w:line="300" w:lineRule="atLeast"/>
              <w:contextualSpacing/>
              <w:rPr>
                <w:rFonts w:ascii="Arial" w:eastAsia="Times New Roman" w:hAnsi="Arial" w:cs="Arial"/>
                <w:color w:val="000000"/>
                <w:sz w:val="18"/>
                <w:szCs w:val="18"/>
                <w:lang w:eastAsia="nl-NL"/>
              </w:rPr>
            </w:pPr>
            <w:r w:rsidRPr="00D02072">
              <w:rPr>
                <w:rFonts w:ascii="Arial" w:eastAsia="Times New Roman" w:hAnsi="Arial" w:cs="Arial"/>
                <w:color w:val="000000"/>
                <w:sz w:val="18"/>
                <w:szCs w:val="18"/>
                <w:lang w:eastAsia="nl-NL"/>
              </w:rPr>
              <w:t>Gebruikt duim en wijsvinger om variërende groottes van voorwerpen aan te duiden</w:t>
            </w:r>
          </w:p>
          <w:p w:rsidR="00D02072" w:rsidRPr="00D02072" w:rsidRDefault="00D02072" w:rsidP="00D02072">
            <w:pPr>
              <w:numPr>
                <w:ilvl w:val="0"/>
                <w:numId w:val="59"/>
              </w:numPr>
              <w:spacing w:after="0" w:line="300" w:lineRule="atLeast"/>
              <w:contextualSpacing/>
              <w:rPr>
                <w:rFonts w:ascii="Arial" w:eastAsia="Times New Roman" w:hAnsi="Arial" w:cs="Arial"/>
                <w:color w:val="000000"/>
                <w:sz w:val="18"/>
                <w:szCs w:val="18"/>
                <w:lang w:eastAsia="nl-NL"/>
              </w:rPr>
            </w:pPr>
            <w:r w:rsidRPr="00D02072">
              <w:rPr>
                <w:rFonts w:ascii="Arial" w:eastAsia="Times New Roman" w:hAnsi="Arial" w:cs="Arial"/>
                <w:color w:val="000000"/>
                <w:sz w:val="18"/>
                <w:szCs w:val="18"/>
                <w:lang w:eastAsia="nl-NL"/>
              </w:rPr>
              <w:t>Tikt met de tenen op de grond en houdt de hak op de grond</w:t>
            </w:r>
          </w:p>
          <w:p w:rsidR="00D02072" w:rsidRPr="00D02072" w:rsidRDefault="00D02072" w:rsidP="00D02072">
            <w:pPr>
              <w:numPr>
                <w:ilvl w:val="0"/>
                <w:numId w:val="59"/>
              </w:numPr>
              <w:spacing w:after="0" w:line="300" w:lineRule="atLeast"/>
              <w:contextualSpacing/>
              <w:rPr>
                <w:rFonts w:ascii="Arial" w:eastAsia="Times New Roman" w:hAnsi="Arial" w:cs="Arial"/>
                <w:color w:val="000000"/>
                <w:sz w:val="18"/>
                <w:szCs w:val="18"/>
                <w:lang w:eastAsia="nl-NL"/>
              </w:rPr>
            </w:pPr>
            <w:r w:rsidRPr="00D02072">
              <w:rPr>
                <w:rFonts w:ascii="Arial" w:eastAsia="Times New Roman" w:hAnsi="Arial" w:cs="Arial"/>
                <w:color w:val="000000"/>
                <w:sz w:val="18"/>
                <w:szCs w:val="18"/>
                <w:lang w:eastAsia="nl-NL"/>
              </w:rPr>
              <w:t>Stopt kleine voorwerpen met één hand in een doosje (lucifers, rozijnen)</w:t>
            </w:r>
          </w:p>
          <w:p w:rsidR="00D02072" w:rsidRPr="00D02072" w:rsidRDefault="00D02072" w:rsidP="00D02072">
            <w:pPr>
              <w:numPr>
                <w:ilvl w:val="0"/>
                <w:numId w:val="59"/>
              </w:numPr>
              <w:spacing w:after="0"/>
              <w:rPr>
                <w:rFonts w:ascii="Arial" w:eastAsia="Times New Roman" w:hAnsi="Arial" w:cs="Arial"/>
                <w:b/>
                <w:sz w:val="18"/>
                <w:szCs w:val="18"/>
                <w:lang w:eastAsia="nl-NL"/>
              </w:rPr>
            </w:pPr>
            <w:r w:rsidRPr="00D02072">
              <w:rPr>
                <w:rFonts w:ascii="Arial" w:eastAsia="Times New Roman" w:hAnsi="Arial" w:cs="Arial"/>
                <w:color w:val="000000"/>
                <w:sz w:val="18"/>
                <w:szCs w:val="18"/>
                <w:lang w:eastAsia="nl-NL"/>
              </w:rPr>
              <w:t>Voert nauwkeurige handeling uit met zwaar voorwerp (inschenken,  plant water geven)</w:t>
            </w:r>
          </w:p>
          <w:p w:rsidR="00D02072" w:rsidRPr="00D02072" w:rsidRDefault="00D02072" w:rsidP="00D02072">
            <w:pPr>
              <w:numPr>
                <w:ilvl w:val="0"/>
                <w:numId w:val="10"/>
              </w:numPr>
              <w:spacing w:after="0" w:line="240" w:lineRule="auto"/>
              <w:rPr>
                <w:rFonts w:ascii="Arial" w:hAnsi="Arial" w:cs="Arial"/>
                <w:sz w:val="18"/>
                <w:szCs w:val="18"/>
              </w:rPr>
            </w:pPr>
            <w:r w:rsidRPr="00D02072">
              <w:rPr>
                <w:rFonts w:ascii="Arial" w:hAnsi="Arial" w:cs="Arial"/>
                <w:sz w:val="18"/>
                <w:szCs w:val="18"/>
              </w:rPr>
              <w:t>Prikt en knipt</w:t>
            </w:r>
          </w:p>
          <w:p w:rsidR="00D02072" w:rsidRPr="00D02072" w:rsidRDefault="00D02072" w:rsidP="00D02072">
            <w:pPr>
              <w:numPr>
                <w:ilvl w:val="0"/>
                <w:numId w:val="10"/>
              </w:numPr>
              <w:spacing w:after="0" w:line="240" w:lineRule="auto"/>
              <w:rPr>
                <w:rFonts w:ascii="Arial" w:hAnsi="Arial" w:cs="Arial"/>
                <w:sz w:val="18"/>
                <w:szCs w:val="18"/>
              </w:rPr>
            </w:pPr>
            <w:r w:rsidRPr="00D02072">
              <w:rPr>
                <w:rFonts w:ascii="Arial" w:hAnsi="Arial" w:cs="Arial"/>
                <w:sz w:val="18"/>
                <w:szCs w:val="18"/>
              </w:rPr>
              <w:t xml:space="preserve">Kleurt binnen de lijnen </w:t>
            </w:r>
          </w:p>
          <w:p w:rsidR="00D02072" w:rsidRPr="00D02072" w:rsidRDefault="00D02072" w:rsidP="00D02072">
            <w:pPr>
              <w:numPr>
                <w:ilvl w:val="0"/>
                <w:numId w:val="10"/>
              </w:numPr>
              <w:spacing w:after="0" w:line="240" w:lineRule="auto"/>
              <w:rPr>
                <w:rFonts w:ascii="Arial" w:hAnsi="Arial" w:cs="Arial"/>
                <w:sz w:val="18"/>
                <w:szCs w:val="18"/>
              </w:rPr>
            </w:pPr>
            <w:r w:rsidRPr="00D02072">
              <w:rPr>
                <w:rFonts w:ascii="Arial" w:hAnsi="Arial" w:cs="Arial"/>
                <w:sz w:val="18"/>
                <w:szCs w:val="18"/>
              </w:rPr>
              <w:t>Plakt netjes</w:t>
            </w:r>
          </w:p>
          <w:p w:rsidR="00D02072" w:rsidRPr="00D02072" w:rsidRDefault="00D02072" w:rsidP="00D02072">
            <w:pPr>
              <w:numPr>
                <w:ilvl w:val="0"/>
                <w:numId w:val="10"/>
              </w:numPr>
              <w:spacing w:after="0" w:line="240" w:lineRule="auto"/>
              <w:rPr>
                <w:rFonts w:ascii="Arial" w:hAnsi="Arial" w:cs="Arial"/>
                <w:sz w:val="18"/>
                <w:szCs w:val="18"/>
              </w:rPr>
            </w:pPr>
            <w:r w:rsidRPr="00D02072">
              <w:rPr>
                <w:rFonts w:ascii="Arial" w:hAnsi="Arial" w:cs="Arial"/>
                <w:sz w:val="18"/>
                <w:szCs w:val="18"/>
              </w:rPr>
              <w:t>Houdt een verfkwast op de juiste manier vast</w:t>
            </w:r>
          </w:p>
          <w:p w:rsidR="00D02072" w:rsidRPr="00D02072" w:rsidRDefault="00D02072" w:rsidP="00D02072">
            <w:pPr>
              <w:numPr>
                <w:ilvl w:val="0"/>
                <w:numId w:val="10"/>
              </w:numPr>
              <w:spacing w:after="0" w:line="240" w:lineRule="auto"/>
              <w:rPr>
                <w:rFonts w:ascii="Arial" w:hAnsi="Arial" w:cs="Arial"/>
                <w:sz w:val="18"/>
                <w:szCs w:val="18"/>
              </w:rPr>
            </w:pPr>
            <w:r w:rsidRPr="00D02072">
              <w:rPr>
                <w:rFonts w:ascii="Arial" w:hAnsi="Arial" w:cs="Arial"/>
                <w:sz w:val="18"/>
                <w:szCs w:val="18"/>
              </w:rPr>
              <w:t xml:space="preserve">Schrijft letters en cijfers  </w:t>
            </w:r>
          </w:p>
          <w:p w:rsidR="00D02072" w:rsidRPr="00D02072" w:rsidRDefault="00D02072" w:rsidP="00D02072">
            <w:pPr>
              <w:numPr>
                <w:ilvl w:val="0"/>
                <w:numId w:val="10"/>
              </w:numPr>
              <w:spacing w:after="0"/>
              <w:rPr>
                <w:rFonts w:ascii="Arial" w:eastAsia="Times New Roman" w:hAnsi="Arial" w:cs="Arial"/>
                <w:sz w:val="18"/>
                <w:szCs w:val="18"/>
                <w:lang w:eastAsia="nl-NL"/>
              </w:rPr>
            </w:pPr>
            <w:r w:rsidRPr="00D02072">
              <w:rPr>
                <w:rFonts w:ascii="Arial" w:hAnsi="Arial" w:cs="Arial"/>
                <w:sz w:val="18"/>
                <w:szCs w:val="18"/>
              </w:rPr>
              <w:t>Laat het werk er goed verzorgd uit zien</w:t>
            </w:r>
            <w:r w:rsidRPr="00D02072">
              <w:rPr>
                <w:rFonts w:ascii="Arial" w:eastAsia="Times New Roman" w:hAnsi="Arial" w:cs="Arial"/>
                <w:sz w:val="18"/>
                <w:szCs w:val="18"/>
                <w:lang w:eastAsia="nl-NL"/>
              </w:rPr>
              <w:t xml:space="preserve"> </w:t>
            </w:r>
          </w:p>
          <w:p w:rsidR="00D02072" w:rsidRPr="00D02072" w:rsidRDefault="00D02072" w:rsidP="00D02072">
            <w:pPr>
              <w:numPr>
                <w:ilvl w:val="0"/>
                <w:numId w:val="10"/>
              </w:numPr>
              <w:spacing w:after="0"/>
              <w:rPr>
                <w:rFonts w:ascii="Arial" w:eastAsia="Times New Roman" w:hAnsi="Arial" w:cs="Arial"/>
                <w:sz w:val="18"/>
                <w:szCs w:val="18"/>
                <w:lang w:eastAsia="nl-NL"/>
              </w:rPr>
            </w:pPr>
            <w:r w:rsidRPr="00D02072">
              <w:rPr>
                <w:rFonts w:ascii="Arial" w:eastAsia="Times New Roman" w:hAnsi="Arial" w:cs="Arial"/>
                <w:sz w:val="18"/>
                <w:szCs w:val="18"/>
                <w:lang w:eastAsia="nl-NL"/>
              </w:rPr>
              <w:t>Schrijft (stukje van) eigen naam</w:t>
            </w:r>
          </w:p>
          <w:p w:rsidR="00D02072" w:rsidRPr="00D02072" w:rsidRDefault="00D02072" w:rsidP="00D02072">
            <w:pPr>
              <w:spacing w:after="0"/>
              <w:rPr>
                <w:rFonts w:ascii="Arial" w:eastAsia="Times New Roman" w:hAnsi="Arial" w:cs="Arial"/>
                <w:b/>
                <w:sz w:val="18"/>
                <w:szCs w:val="18"/>
                <w:lang w:eastAsia="nl-NL"/>
              </w:rPr>
            </w:pPr>
          </w:p>
          <w:p w:rsidR="00D02072" w:rsidRPr="00D02072" w:rsidRDefault="00D02072" w:rsidP="00D02072">
            <w:pPr>
              <w:spacing w:after="0"/>
              <w:rPr>
                <w:rFonts w:ascii="Arial" w:eastAsia="Times New Roman" w:hAnsi="Arial" w:cs="Arial"/>
                <w:b/>
                <w:sz w:val="18"/>
                <w:szCs w:val="18"/>
                <w:lang w:eastAsia="nl-NL"/>
              </w:rPr>
            </w:pPr>
            <w:r w:rsidRPr="00D02072">
              <w:rPr>
                <w:rFonts w:ascii="Arial" w:eastAsia="Times New Roman" w:hAnsi="Arial" w:cs="Arial"/>
                <w:b/>
                <w:sz w:val="18"/>
                <w:szCs w:val="18"/>
                <w:lang w:eastAsia="nl-NL"/>
              </w:rPr>
              <w:t>Technisch schrijven</w:t>
            </w:r>
          </w:p>
          <w:p w:rsidR="00D02072" w:rsidRPr="00D02072" w:rsidRDefault="00D02072" w:rsidP="00D02072">
            <w:pPr>
              <w:numPr>
                <w:ilvl w:val="0"/>
                <w:numId w:val="10"/>
              </w:numPr>
              <w:spacing w:after="0"/>
              <w:rPr>
                <w:rFonts w:ascii="Arial" w:eastAsia="Times New Roman" w:hAnsi="Arial" w:cs="Arial"/>
                <w:sz w:val="18"/>
                <w:szCs w:val="18"/>
                <w:lang w:eastAsia="nl-NL"/>
              </w:rPr>
            </w:pPr>
            <w:r w:rsidRPr="00D02072">
              <w:rPr>
                <w:rFonts w:ascii="Arial" w:eastAsia="Times New Roman" w:hAnsi="Arial" w:cs="Arial"/>
                <w:sz w:val="18"/>
                <w:szCs w:val="18"/>
                <w:lang w:eastAsia="nl-NL"/>
              </w:rPr>
              <w:t xml:space="preserve">Schrijft ontspannen met een driepuntspotloodgreep </w:t>
            </w:r>
          </w:p>
          <w:p w:rsidR="00D02072" w:rsidRPr="00D02072" w:rsidRDefault="00D02072" w:rsidP="00D02072">
            <w:pPr>
              <w:numPr>
                <w:ilvl w:val="0"/>
                <w:numId w:val="10"/>
              </w:numPr>
              <w:spacing w:after="0"/>
              <w:rPr>
                <w:rFonts w:ascii="Arial" w:eastAsia="Times New Roman" w:hAnsi="Arial" w:cs="Arial"/>
                <w:sz w:val="18"/>
                <w:szCs w:val="18"/>
                <w:lang w:eastAsia="nl-NL"/>
              </w:rPr>
            </w:pPr>
            <w:r w:rsidRPr="00D02072">
              <w:rPr>
                <w:rFonts w:ascii="Arial" w:eastAsia="Times New Roman" w:hAnsi="Arial" w:cs="Arial"/>
                <w:sz w:val="18"/>
                <w:szCs w:val="18"/>
                <w:lang w:eastAsia="nl-NL"/>
              </w:rPr>
              <w:t>Behoudt tijdens het tekenen een correcte zit- en schrijfhouding</w:t>
            </w:r>
          </w:p>
          <w:p w:rsidR="00D02072" w:rsidRPr="00D02072" w:rsidRDefault="00D02072" w:rsidP="00D02072">
            <w:pPr>
              <w:numPr>
                <w:ilvl w:val="0"/>
                <w:numId w:val="10"/>
              </w:numPr>
              <w:spacing w:after="0"/>
              <w:rPr>
                <w:rFonts w:ascii="Arial" w:eastAsia="Times New Roman" w:hAnsi="Arial" w:cs="Arial"/>
                <w:sz w:val="18"/>
                <w:szCs w:val="18"/>
                <w:lang w:eastAsia="nl-NL"/>
              </w:rPr>
            </w:pPr>
            <w:r w:rsidRPr="00D02072">
              <w:rPr>
                <w:rFonts w:ascii="Arial" w:eastAsia="Times New Roman" w:hAnsi="Arial" w:cs="Arial"/>
                <w:sz w:val="18"/>
                <w:szCs w:val="18"/>
                <w:lang w:eastAsia="nl-NL"/>
              </w:rPr>
              <w:t>Schrijft met de voorkeurshand</w:t>
            </w:r>
          </w:p>
          <w:p w:rsidR="00D02072" w:rsidRPr="00D02072" w:rsidRDefault="00D02072" w:rsidP="00D02072">
            <w:pPr>
              <w:numPr>
                <w:ilvl w:val="0"/>
                <w:numId w:val="10"/>
              </w:numPr>
              <w:spacing w:after="0"/>
              <w:rPr>
                <w:rFonts w:ascii="Arial" w:eastAsia="Times New Roman" w:hAnsi="Arial" w:cs="Arial"/>
                <w:sz w:val="18"/>
                <w:szCs w:val="18"/>
                <w:lang w:eastAsia="nl-NL"/>
              </w:rPr>
            </w:pPr>
            <w:r w:rsidRPr="00D02072">
              <w:rPr>
                <w:rFonts w:ascii="Arial" w:eastAsia="Times New Roman" w:hAnsi="Arial" w:cs="Arial"/>
                <w:sz w:val="18"/>
                <w:szCs w:val="18"/>
                <w:lang w:eastAsia="nl-NL"/>
              </w:rPr>
              <w:t>Schrijft guirlandes ( ), arcades ( ), rechte- (––), golf- ( ), zaaglijn( ), o-vorm (</w:t>
            </w:r>
            <w:proofErr w:type="spellStart"/>
            <w:r w:rsidRPr="00D02072">
              <w:rPr>
                <w:rFonts w:ascii="Arial" w:eastAsia="Times New Roman" w:hAnsi="Arial" w:cs="Arial"/>
                <w:sz w:val="18"/>
                <w:szCs w:val="18"/>
                <w:lang w:eastAsia="nl-NL"/>
              </w:rPr>
              <w:t>oo</w:t>
            </w:r>
            <w:proofErr w:type="spellEnd"/>
            <w:r w:rsidRPr="00D02072">
              <w:rPr>
                <w:rFonts w:ascii="Arial" w:eastAsia="Times New Roman" w:hAnsi="Arial" w:cs="Arial"/>
                <w:sz w:val="18"/>
                <w:szCs w:val="18"/>
                <w:lang w:eastAsia="nl-NL"/>
              </w:rPr>
              <w:t>), losse halen (///)</w:t>
            </w:r>
          </w:p>
          <w:p w:rsidR="00D02072" w:rsidRPr="00D02072" w:rsidRDefault="00D02072" w:rsidP="00D02072">
            <w:pPr>
              <w:numPr>
                <w:ilvl w:val="0"/>
                <w:numId w:val="10"/>
              </w:numPr>
              <w:spacing w:after="0"/>
              <w:rPr>
                <w:rFonts w:ascii="Arial" w:eastAsia="Times New Roman" w:hAnsi="Arial" w:cs="Arial"/>
                <w:sz w:val="18"/>
                <w:szCs w:val="18"/>
                <w:lang w:eastAsia="nl-NL"/>
              </w:rPr>
            </w:pPr>
            <w:r w:rsidRPr="00D02072">
              <w:rPr>
                <w:rFonts w:ascii="Arial" w:eastAsia="Times New Roman" w:hAnsi="Arial" w:cs="Arial"/>
                <w:sz w:val="18"/>
                <w:szCs w:val="18"/>
                <w:lang w:eastAsia="nl-NL"/>
              </w:rPr>
              <w:t>Coördineert zijn hand, oog, arm en vingerbewegingen</w:t>
            </w:r>
          </w:p>
        </w:tc>
        <w:tc>
          <w:tcPr>
            <w:tcW w:w="6095" w:type="dxa"/>
            <w:tcBorders>
              <w:top w:val="single" w:sz="4" w:space="0" w:color="auto"/>
              <w:left w:val="single" w:sz="4" w:space="0" w:color="auto"/>
              <w:bottom w:val="single" w:sz="4" w:space="0" w:color="auto"/>
              <w:right w:val="single" w:sz="4" w:space="0" w:color="auto"/>
            </w:tcBorders>
          </w:tcPr>
          <w:p w:rsidR="00D02072" w:rsidRPr="00D02072" w:rsidRDefault="00D02072" w:rsidP="00D02072">
            <w:pPr>
              <w:spacing w:after="0" w:line="240" w:lineRule="auto"/>
              <w:rPr>
                <w:rFonts w:ascii="Arial" w:hAnsi="Arial" w:cs="Arial"/>
                <w:b/>
                <w:sz w:val="18"/>
                <w:szCs w:val="18"/>
              </w:rPr>
            </w:pPr>
            <w:r w:rsidRPr="00D02072">
              <w:rPr>
                <w:rFonts w:ascii="Arial" w:hAnsi="Arial" w:cs="Arial"/>
                <w:b/>
                <w:sz w:val="18"/>
                <w:szCs w:val="18"/>
              </w:rPr>
              <w:t>Methode:</w:t>
            </w:r>
          </w:p>
          <w:p w:rsidR="00D02072" w:rsidRPr="00D02072" w:rsidRDefault="00D02072" w:rsidP="00D02072">
            <w:pPr>
              <w:spacing w:after="0" w:line="240" w:lineRule="auto"/>
              <w:rPr>
                <w:rFonts w:ascii="Arial" w:hAnsi="Arial" w:cs="Arial"/>
                <w:sz w:val="18"/>
                <w:szCs w:val="18"/>
              </w:rPr>
            </w:pPr>
            <w:r w:rsidRPr="00D02072">
              <w:rPr>
                <w:rFonts w:ascii="Arial" w:hAnsi="Arial" w:cs="Arial"/>
                <w:sz w:val="18"/>
                <w:szCs w:val="18"/>
              </w:rPr>
              <w:t>Schrijfdans</w:t>
            </w:r>
          </w:p>
          <w:p w:rsidR="00D02072" w:rsidRPr="00D02072" w:rsidRDefault="00D02072" w:rsidP="00D02072">
            <w:pPr>
              <w:spacing w:after="0" w:line="240" w:lineRule="auto"/>
              <w:rPr>
                <w:rFonts w:ascii="Arial" w:hAnsi="Arial" w:cs="Arial"/>
                <w:sz w:val="18"/>
                <w:szCs w:val="18"/>
              </w:rPr>
            </w:pPr>
          </w:p>
          <w:p w:rsidR="00D02072" w:rsidRPr="00D02072" w:rsidRDefault="00D02072" w:rsidP="00D02072">
            <w:pPr>
              <w:spacing w:after="0" w:line="240" w:lineRule="auto"/>
              <w:rPr>
                <w:rFonts w:ascii="Arial" w:hAnsi="Arial" w:cs="Arial"/>
                <w:sz w:val="18"/>
                <w:szCs w:val="18"/>
              </w:rPr>
            </w:pPr>
            <w:r w:rsidRPr="00D02072">
              <w:rPr>
                <w:rFonts w:ascii="Arial" w:hAnsi="Arial" w:cs="Arial"/>
                <w:sz w:val="18"/>
                <w:szCs w:val="18"/>
              </w:rPr>
              <w:t>Diverse creatieve activiteiten worden ingezet:</w:t>
            </w:r>
          </w:p>
          <w:p w:rsidR="00D02072" w:rsidRPr="00D02072" w:rsidRDefault="00D02072" w:rsidP="00D02072">
            <w:pPr>
              <w:numPr>
                <w:ilvl w:val="0"/>
                <w:numId w:val="56"/>
              </w:numPr>
              <w:spacing w:after="0" w:line="240" w:lineRule="auto"/>
              <w:contextualSpacing/>
              <w:rPr>
                <w:rFonts w:ascii="Arial" w:hAnsi="Arial" w:cs="Arial"/>
                <w:sz w:val="18"/>
                <w:szCs w:val="18"/>
              </w:rPr>
            </w:pPr>
            <w:r w:rsidRPr="00D02072">
              <w:rPr>
                <w:rFonts w:ascii="Arial" w:hAnsi="Arial" w:cs="Arial"/>
                <w:sz w:val="18"/>
                <w:szCs w:val="18"/>
              </w:rPr>
              <w:t>Scheuren</w:t>
            </w:r>
          </w:p>
          <w:p w:rsidR="00D02072" w:rsidRPr="00D02072" w:rsidRDefault="00D02072" w:rsidP="00D02072">
            <w:pPr>
              <w:numPr>
                <w:ilvl w:val="0"/>
                <w:numId w:val="56"/>
              </w:numPr>
              <w:spacing w:after="0" w:line="240" w:lineRule="auto"/>
              <w:contextualSpacing/>
              <w:rPr>
                <w:rFonts w:ascii="Arial" w:hAnsi="Arial" w:cs="Arial"/>
                <w:sz w:val="18"/>
                <w:szCs w:val="18"/>
              </w:rPr>
            </w:pPr>
            <w:r w:rsidRPr="00D02072">
              <w:rPr>
                <w:rFonts w:ascii="Arial" w:hAnsi="Arial" w:cs="Arial"/>
                <w:sz w:val="18"/>
                <w:szCs w:val="18"/>
              </w:rPr>
              <w:t>Knippen</w:t>
            </w:r>
          </w:p>
          <w:p w:rsidR="00D02072" w:rsidRPr="00D02072" w:rsidRDefault="00D02072" w:rsidP="00D02072">
            <w:pPr>
              <w:numPr>
                <w:ilvl w:val="0"/>
                <w:numId w:val="56"/>
              </w:numPr>
              <w:spacing w:after="0" w:line="240" w:lineRule="auto"/>
              <w:contextualSpacing/>
              <w:rPr>
                <w:rFonts w:ascii="Arial" w:hAnsi="Arial" w:cs="Arial"/>
                <w:sz w:val="18"/>
                <w:szCs w:val="18"/>
              </w:rPr>
            </w:pPr>
            <w:r w:rsidRPr="00D02072">
              <w:rPr>
                <w:rFonts w:ascii="Arial" w:hAnsi="Arial" w:cs="Arial"/>
                <w:sz w:val="18"/>
                <w:szCs w:val="18"/>
              </w:rPr>
              <w:t>Plakken</w:t>
            </w:r>
          </w:p>
          <w:p w:rsidR="00D02072" w:rsidRPr="00D02072" w:rsidRDefault="00D02072" w:rsidP="00D02072">
            <w:pPr>
              <w:numPr>
                <w:ilvl w:val="0"/>
                <w:numId w:val="56"/>
              </w:numPr>
              <w:spacing w:after="0" w:line="240" w:lineRule="auto"/>
              <w:contextualSpacing/>
              <w:rPr>
                <w:rFonts w:ascii="Arial" w:hAnsi="Arial" w:cs="Arial"/>
                <w:sz w:val="18"/>
                <w:szCs w:val="18"/>
              </w:rPr>
            </w:pPr>
            <w:r w:rsidRPr="00D02072">
              <w:rPr>
                <w:rFonts w:ascii="Arial" w:hAnsi="Arial" w:cs="Arial"/>
                <w:sz w:val="18"/>
                <w:szCs w:val="18"/>
              </w:rPr>
              <w:t>Tekenen</w:t>
            </w:r>
          </w:p>
          <w:p w:rsidR="00D02072" w:rsidRPr="00D02072" w:rsidRDefault="00D02072" w:rsidP="00D02072">
            <w:pPr>
              <w:numPr>
                <w:ilvl w:val="0"/>
                <w:numId w:val="56"/>
              </w:numPr>
              <w:spacing w:after="0" w:line="240" w:lineRule="auto"/>
              <w:contextualSpacing/>
              <w:rPr>
                <w:rFonts w:ascii="Arial" w:hAnsi="Arial" w:cs="Arial"/>
                <w:sz w:val="18"/>
                <w:szCs w:val="18"/>
              </w:rPr>
            </w:pPr>
            <w:r w:rsidRPr="00D02072">
              <w:rPr>
                <w:rFonts w:ascii="Arial" w:hAnsi="Arial" w:cs="Arial"/>
                <w:sz w:val="18"/>
                <w:szCs w:val="18"/>
              </w:rPr>
              <w:t>Kleuren</w:t>
            </w:r>
          </w:p>
          <w:p w:rsidR="00D02072" w:rsidRPr="00D02072" w:rsidRDefault="00D02072" w:rsidP="00D02072">
            <w:pPr>
              <w:numPr>
                <w:ilvl w:val="0"/>
                <w:numId w:val="56"/>
              </w:numPr>
              <w:spacing w:after="0" w:line="240" w:lineRule="auto"/>
              <w:contextualSpacing/>
              <w:rPr>
                <w:rFonts w:ascii="Arial" w:hAnsi="Arial" w:cs="Arial"/>
                <w:sz w:val="18"/>
                <w:szCs w:val="18"/>
              </w:rPr>
            </w:pPr>
            <w:r w:rsidRPr="00D02072">
              <w:rPr>
                <w:rFonts w:ascii="Arial" w:hAnsi="Arial" w:cs="Arial"/>
                <w:sz w:val="18"/>
                <w:szCs w:val="18"/>
              </w:rPr>
              <w:t>Vouwen</w:t>
            </w:r>
          </w:p>
          <w:p w:rsidR="00D02072" w:rsidRPr="00D02072" w:rsidRDefault="00D02072" w:rsidP="00D02072">
            <w:pPr>
              <w:numPr>
                <w:ilvl w:val="0"/>
                <w:numId w:val="56"/>
              </w:numPr>
              <w:spacing w:after="0" w:line="240" w:lineRule="auto"/>
              <w:contextualSpacing/>
              <w:rPr>
                <w:rFonts w:ascii="Arial" w:hAnsi="Arial" w:cs="Arial"/>
                <w:sz w:val="18"/>
                <w:szCs w:val="18"/>
              </w:rPr>
            </w:pPr>
            <w:r w:rsidRPr="00D02072">
              <w:rPr>
                <w:rFonts w:ascii="Arial" w:hAnsi="Arial" w:cs="Arial"/>
                <w:sz w:val="18"/>
                <w:szCs w:val="18"/>
              </w:rPr>
              <w:t>Stempelen</w:t>
            </w:r>
          </w:p>
          <w:p w:rsidR="00D02072" w:rsidRPr="00D02072" w:rsidRDefault="00D02072" w:rsidP="00D02072">
            <w:pPr>
              <w:spacing w:after="0" w:line="240" w:lineRule="auto"/>
              <w:ind w:left="720"/>
              <w:contextualSpacing/>
              <w:rPr>
                <w:rFonts w:ascii="Arial" w:hAnsi="Arial" w:cs="Arial"/>
                <w:sz w:val="18"/>
                <w:szCs w:val="18"/>
              </w:rPr>
            </w:pPr>
          </w:p>
          <w:p w:rsidR="00D02072" w:rsidRPr="00D02072" w:rsidRDefault="00D02072" w:rsidP="00D02072">
            <w:pPr>
              <w:spacing w:after="0" w:line="240" w:lineRule="auto"/>
              <w:rPr>
                <w:rFonts w:ascii="Arial" w:hAnsi="Arial" w:cs="Arial"/>
                <w:sz w:val="18"/>
                <w:szCs w:val="18"/>
              </w:rPr>
            </w:pPr>
            <w:r w:rsidRPr="00D02072">
              <w:rPr>
                <w:rFonts w:ascii="Arial" w:hAnsi="Arial" w:cs="Arial"/>
                <w:sz w:val="18"/>
                <w:szCs w:val="18"/>
              </w:rPr>
              <w:t>Verschillende materialen , onder andere:</w:t>
            </w:r>
          </w:p>
          <w:p w:rsidR="00D02072" w:rsidRPr="00D02072" w:rsidRDefault="00D02072" w:rsidP="00D02072">
            <w:pPr>
              <w:numPr>
                <w:ilvl w:val="0"/>
                <w:numId w:val="57"/>
              </w:numPr>
              <w:spacing w:after="0" w:line="240" w:lineRule="auto"/>
              <w:contextualSpacing/>
              <w:rPr>
                <w:rFonts w:ascii="Arial" w:hAnsi="Arial" w:cs="Arial"/>
                <w:sz w:val="18"/>
                <w:szCs w:val="18"/>
              </w:rPr>
            </w:pPr>
            <w:r w:rsidRPr="00D02072">
              <w:rPr>
                <w:rFonts w:ascii="Arial" w:hAnsi="Arial" w:cs="Arial"/>
                <w:sz w:val="18"/>
                <w:szCs w:val="18"/>
              </w:rPr>
              <w:t>Verf</w:t>
            </w:r>
          </w:p>
          <w:p w:rsidR="00D02072" w:rsidRPr="00D02072" w:rsidRDefault="00D02072" w:rsidP="00D02072">
            <w:pPr>
              <w:numPr>
                <w:ilvl w:val="0"/>
                <w:numId w:val="57"/>
              </w:numPr>
              <w:spacing w:after="0" w:line="240" w:lineRule="auto"/>
              <w:contextualSpacing/>
              <w:rPr>
                <w:rFonts w:ascii="Arial" w:hAnsi="Arial" w:cs="Arial"/>
                <w:sz w:val="18"/>
                <w:szCs w:val="18"/>
              </w:rPr>
            </w:pPr>
            <w:r w:rsidRPr="00D02072">
              <w:rPr>
                <w:rFonts w:ascii="Arial" w:hAnsi="Arial" w:cs="Arial"/>
                <w:sz w:val="18"/>
                <w:szCs w:val="18"/>
              </w:rPr>
              <w:t>Papier</w:t>
            </w:r>
          </w:p>
          <w:p w:rsidR="00D02072" w:rsidRPr="00D02072" w:rsidRDefault="00D02072" w:rsidP="00D02072">
            <w:pPr>
              <w:numPr>
                <w:ilvl w:val="0"/>
                <w:numId w:val="57"/>
              </w:numPr>
              <w:spacing w:after="0" w:line="240" w:lineRule="auto"/>
              <w:contextualSpacing/>
              <w:rPr>
                <w:rFonts w:ascii="Arial" w:hAnsi="Arial" w:cs="Arial"/>
                <w:sz w:val="18"/>
                <w:szCs w:val="18"/>
              </w:rPr>
            </w:pPr>
            <w:r w:rsidRPr="00D02072">
              <w:rPr>
                <w:rFonts w:ascii="Arial" w:hAnsi="Arial" w:cs="Arial"/>
                <w:sz w:val="18"/>
                <w:szCs w:val="18"/>
              </w:rPr>
              <w:t>Stof</w:t>
            </w:r>
          </w:p>
          <w:p w:rsidR="00D02072" w:rsidRPr="00D02072" w:rsidRDefault="00D02072" w:rsidP="00D02072">
            <w:pPr>
              <w:numPr>
                <w:ilvl w:val="0"/>
                <w:numId w:val="57"/>
              </w:numPr>
              <w:spacing w:after="0" w:line="240" w:lineRule="auto"/>
              <w:contextualSpacing/>
              <w:rPr>
                <w:rFonts w:ascii="Arial" w:hAnsi="Arial" w:cs="Arial"/>
                <w:sz w:val="18"/>
                <w:szCs w:val="18"/>
              </w:rPr>
            </w:pPr>
            <w:r w:rsidRPr="00D02072">
              <w:rPr>
                <w:rFonts w:ascii="Arial" w:hAnsi="Arial" w:cs="Arial"/>
                <w:sz w:val="18"/>
                <w:szCs w:val="18"/>
              </w:rPr>
              <w:t>Klei</w:t>
            </w:r>
          </w:p>
          <w:p w:rsidR="00D02072" w:rsidRPr="00D02072" w:rsidRDefault="00D02072" w:rsidP="00D02072">
            <w:pPr>
              <w:spacing w:after="0" w:line="240" w:lineRule="auto"/>
              <w:rPr>
                <w:rFonts w:ascii="Arial" w:hAnsi="Arial" w:cs="Arial"/>
                <w:sz w:val="18"/>
                <w:szCs w:val="18"/>
              </w:rPr>
            </w:pPr>
          </w:p>
          <w:p w:rsidR="00D02072" w:rsidRPr="00D02072" w:rsidRDefault="00D02072" w:rsidP="00D02072">
            <w:pPr>
              <w:spacing w:after="0" w:line="240" w:lineRule="auto"/>
              <w:rPr>
                <w:rFonts w:ascii="Arial" w:hAnsi="Arial" w:cs="Arial"/>
                <w:b/>
                <w:sz w:val="18"/>
                <w:szCs w:val="18"/>
              </w:rPr>
            </w:pPr>
            <w:r w:rsidRPr="00D02072">
              <w:rPr>
                <w:rFonts w:ascii="Arial" w:hAnsi="Arial" w:cs="Arial"/>
                <w:b/>
                <w:sz w:val="18"/>
                <w:szCs w:val="18"/>
              </w:rPr>
              <w:t>Leerkrachtaanpak:</w:t>
            </w:r>
          </w:p>
          <w:p w:rsidR="00D02072" w:rsidRPr="00D02072" w:rsidRDefault="00D02072" w:rsidP="00D02072">
            <w:pPr>
              <w:numPr>
                <w:ilvl w:val="0"/>
                <w:numId w:val="58"/>
              </w:numPr>
              <w:spacing w:after="0" w:line="240" w:lineRule="auto"/>
              <w:contextualSpacing/>
              <w:rPr>
                <w:rFonts w:ascii="Arial" w:hAnsi="Arial" w:cs="Arial"/>
                <w:sz w:val="18"/>
                <w:szCs w:val="18"/>
              </w:rPr>
            </w:pPr>
            <w:r w:rsidRPr="00D02072">
              <w:rPr>
                <w:rFonts w:ascii="Arial" w:hAnsi="Arial" w:cs="Arial"/>
                <w:sz w:val="18"/>
                <w:szCs w:val="18"/>
              </w:rPr>
              <w:t>Aandacht voor de zithouding</w:t>
            </w:r>
          </w:p>
          <w:p w:rsidR="00D02072" w:rsidRPr="00D02072" w:rsidRDefault="00D02072" w:rsidP="00D02072">
            <w:pPr>
              <w:numPr>
                <w:ilvl w:val="0"/>
                <w:numId w:val="58"/>
              </w:numPr>
              <w:spacing w:after="0" w:line="240" w:lineRule="auto"/>
              <w:contextualSpacing/>
              <w:rPr>
                <w:rFonts w:ascii="Arial" w:hAnsi="Arial" w:cs="Arial"/>
                <w:sz w:val="18"/>
                <w:szCs w:val="18"/>
              </w:rPr>
            </w:pPr>
            <w:r w:rsidRPr="00D02072">
              <w:rPr>
                <w:rFonts w:ascii="Arial" w:hAnsi="Arial" w:cs="Arial"/>
                <w:sz w:val="18"/>
                <w:szCs w:val="18"/>
              </w:rPr>
              <w:t>Aandacht voor de schrijfhouding</w:t>
            </w:r>
          </w:p>
          <w:p w:rsidR="00D02072" w:rsidRPr="00D02072" w:rsidRDefault="00D02072" w:rsidP="00D02072">
            <w:pPr>
              <w:numPr>
                <w:ilvl w:val="0"/>
                <w:numId w:val="58"/>
              </w:numPr>
              <w:spacing w:after="0" w:line="240" w:lineRule="auto"/>
              <w:contextualSpacing/>
              <w:rPr>
                <w:rFonts w:ascii="Arial" w:hAnsi="Arial" w:cs="Arial"/>
                <w:sz w:val="18"/>
                <w:szCs w:val="18"/>
              </w:rPr>
            </w:pPr>
            <w:r w:rsidRPr="00D02072">
              <w:rPr>
                <w:rFonts w:ascii="Arial" w:hAnsi="Arial" w:cs="Arial"/>
                <w:sz w:val="18"/>
                <w:szCs w:val="18"/>
              </w:rPr>
              <w:t>Aandacht voor de pen greep</w:t>
            </w:r>
          </w:p>
          <w:p w:rsidR="00D02072" w:rsidRPr="00D02072" w:rsidRDefault="00D02072" w:rsidP="00D02072">
            <w:pPr>
              <w:numPr>
                <w:ilvl w:val="0"/>
                <w:numId w:val="58"/>
              </w:numPr>
              <w:spacing w:after="0" w:line="240" w:lineRule="auto"/>
              <w:contextualSpacing/>
              <w:rPr>
                <w:rFonts w:ascii="Arial" w:hAnsi="Arial" w:cs="Arial"/>
                <w:sz w:val="18"/>
                <w:szCs w:val="18"/>
              </w:rPr>
            </w:pPr>
            <w:r w:rsidRPr="00D02072">
              <w:rPr>
                <w:rFonts w:ascii="Arial" w:hAnsi="Arial" w:cs="Arial"/>
                <w:sz w:val="18"/>
                <w:szCs w:val="18"/>
              </w:rPr>
              <w:t>Aandacht voor gebruik materialen</w:t>
            </w:r>
          </w:p>
          <w:p w:rsidR="00D02072" w:rsidRPr="00D02072" w:rsidRDefault="00D02072" w:rsidP="00D02072">
            <w:pPr>
              <w:spacing w:after="0" w:line="240" w:lineRule="auto"/>
              <w:rPr>
                <w:rFonts w:ascii="Arial" w:hAnsi="Arial" w:cs="Arial"/>
                <w:sz w:val="18"/>
                <w:szCs w:val="18"/>
              </w:rPr>
            </w:pPr>
          </w:p>
          <w:p w:rsidR="00D02072" w:rsidRPr="00D02072" w:rsidRDefault="00D02072" w:rsidP="00D02072">
            <w:pPr>
              <w:spacing w:after="0" w:line="240" w:lineRule="auto"/>
              <w:rPr>
                <w:rFonts w:ascii="Arial" w:hAnsi="Arial" w:cs="Arial"/>
                <w:b/>
                <w:sz w:val="18"/>
                <w:szCs w:val="18"/>
              </w:rPr>
            </w:pPr>
            <w:r w:rsidRPr="00D02072">
              <w:rPr>
                <w:rFonts w:ascii="Arial" w:hAnsi="Arial" w:cs="Arial"/>
                <w:b/>
                <w:sz w:val="18"/>
                <w:szCs w:val="18"/>
              </w:rPr>
              <w:t>Didactische aanpak:</w:t>
            </w:r>
          </w:p>
          <w:p w:rsidR="00D02072" w:rsidRPr="00D02072" w:rsidRDefault="00D02072" w:rsidP="00D02072">
            <w:pPr>
              <w:spacing w:after="0" w:line="240" w:lineRule="auto"/>
              <w:rPr>
                <w:rFonts w:ascii="Arial" w:hAnsi="Arial" w:cs="Arial"/>
                <w:sz w:val="18"/>
                <w:szCs w:val="18"/>
              </w:rPr>
            </w:pPr>
            <w:r w:rsidRPr="00D02072">
              <w:rPr>
                <w:rFonts w:ascii="Arial" w:hAnsi="Arial" w:cs="Arial"/>
                <w:sz w:val="18"/>
                <w:szCs w:val="18"/>
              </w:rPr>
              <w:t>Doelgericht onderwijs door middel van het passend les model</w:t>
            </w:r>
          </w:p>
          <w:p w:rsidR="00D02072" w:rsidRPr="00D02072" w:rsidRDefault="00D02072" w:rsidP="00D02072">
            <w:pPr>
              <w:spacing w:after="0" w:line="240" w:lineRule="auto"/>
              <w:rPr>
                <w:rFonts w:ascii="Arial" w:hAnsi="Arial" w:cs="Arial"/>
                <w:sz w:val="18"/>
                <w:szCs w:val="18"/>
              </w:rPr>
            </w:pPr>
          </w:p>
          <w:p w:rsidR="00D02072" w:rsidRPr="00D02072" w:rsidRDefault="00D02072" w:rsidP="00D02072">
            <w:pPr>
              <w:spacing w:after="0" w:line="240" w:lineRule="auto"/>
              <w:rPr>
                <w:rFonts w:ascii="Arial" w:hAnsi="Arial" w:cs="Arial"/>
                <w:sz w:val="18"/>
                <w:szCs w:val="18"/>
              </w:rPr>
            </w:pPr>
          </w:p>
          <w:p w:rsidR="00D02072" w:rsidRPr="00D02072" w:rsidRDefault="00D02072" w:rsidP="00D02072">
            <w:pPr>
              <w:spacing w:after="0" w:line="240" w:lineRule="auto"/>
              <w:rPr>
                <w:rFonts w:ascii="Arial" w:hAnsi="Arial" w:cs="Arial"/>
                <w:sz w:val="18"/>
                <w:szCs w:val="18"/>
              </w:rPr>
            </w:pPr>
          </w:p>
          <w:p w:rsidR="00D02072" w:rsidRPr="00D02072" w:rsidRDefault="00D02072" w:rsidP="00D02072">
            <w:pPr>
              <w:spacing w:after="0" w:line="240" w:lineRule="auto"/>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tcPr>
          <w:p w:rsidR="00D02072" w:rsidRPr="00D02072" w:rsidRDefault="00D02072" w:rsidP="00D02072">
            <w:pPr>
              <w:spacing w:line="240" w:lineRule="auto"/>
              <w:rPr>
                <w:rFonts w:ascii="Arial" w:hAnsi="Arial" w:cs="Arial"/>
                <w:sz w:val="18"/>
                <w:szCs w:val="18"/>
              </w:rPr>
            </w:pPr>
            <w:r w:rsidRPr="00D02072">
              <w:rPr>
                <w:rFonts w:ascii="Arial" w:hAnsi="Arial" w:cs="Arial"/>
                <w:sz w:val="18"/>
                <w:szCs w:val="18"/>
              </w:rPr>
              <w:t>1,5 uur in de week</w:t>
            </w:r>
          </w:p>
        </w:tc>
      </w:tr>
    </w:tbl>
    <w:p w:rsidR="009347AE" w:rsidRDefault="009347AE">
      <w:pPr>
        <w:rPr>
          <w:rFonts w:ascii="Arial" w:hAnsi="Arial" w:cs="Arial"/>
          <w:sz w:val="56"/>
          <w:szCs w:val="56"/>
        </w:rPr>
      </w:pPr>
    </w:p>
    <w:p w:rsidR="00D02072" w:rsidRDefault="00D02072">
      <w:pPr>
        <w:rPr>
          <w:rFonts w:ascii="Arial" w:hAnsi="Arial" w:cs="Arial"/>
          <w:sz w:val="56"/>
          <w:szCs w:val="56"/>
        </w:rPr>
      </w:pPr>
    </w:p>
    <w:p w:rsidR="009347AE" w:rsidRPr="009347AE" w:rsidRDefault="009347AE" w:rsidP="009347AE">
      <w:pPr>
        <w:spacing w:line="240" w:lineRule="auto"/>
        <w:rPr>
          <w:rFonts w:ascii="Arial" w:hAnsi="Arial" w:cs="Arial"/>
          <w:b/>
          <w:sz w:val="28"/>
          <w:szCs w:val="28"/>
        </w:rPr>
      </w:pPr>
      <w:r w:rsidRPr="009347AE">
        <w:rPr>
          <w:rFonts w:ascii="Arial" w:hAnsi="Arial" w:cs="Arial"/>
          <w:b/>
          <w:sz w:val="28"/>
          <w:szCs w:val="28"/>
        </w:rPr>
        <w:lastRenderedPageBreak/>
        <w:t xml:space="preserve">Leren </w:t>
      </w:r>
      <w:proofErr w:type="spellStart"/>
      <w:r w:rsidRPr="009347AE">
        <w:rPr>
          <w:rFonts w:ascii="Arial" w:hAnsi="Arial" w:cs="Arial"/>
          <w:b/>
          <w:sz w:val="28"/>
          <w:szCs w:val="28"/>
        </w:rPr>
        <w:t>leren</w:t>
      </w:r>
      <w:proofErr w:type="spellEnd"/>
      <w:r w:rsidR="00CF7BE6">
        <w:rPr>
          <w:rFonts w:ascii="Arial" w:hAnsi="Arial" w:cs="Arial"/>
          <w:b/>
          <w:sz w:val="28"/>
          <w:szCs w:val="28"/>
        </w:rPr>
        <w:t xml:space="preserve"> </w:t>
      </w:r>
    </w:p>
    <w:tbl>
      <w:tblPr>
        <w:tblW w:w="14992"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6846"/>
        <w:gridCol w:w="8146"/>
      </w:tblGrid>
      <w:tr w:rsidR="009347AE" w:rsidRPr="009347AE" w:rsidTr="00615D2A">
        <w:trPr>
          <w:trHeight w:val="356"/>
        </w:trPr>
        <w:tc>
          <w:tcPr>
            <w:tcW w:w="6846" w:type="dxa"/>
            <w:tcBorders>
              <w:top w:val="single" w:sz="4" w:space="0" w:color="auto"/>
              <w:left w:val="single" w:sz="4" w:space="0" w:color="auto"/>
              <w:bottom w:val="single" w:sz="4" w:space="0" w:color="auto"/>
              <w:right w:val="single" w:sz="4" w:space="0" w:color="000000"/>
            </w:tcBorders>
            <w:shd w:val="clear" w:color="auto" w:fill="8064A2" w:themeFill="accent4"/>
            <w:hideMark/>
          </w:tcPr>
          <w:p w:rsidR="009347AE" w:rsidRPr="009347AE" w:rsidRDefault="009347AE" w:rsidP="009347AE">
            <w:pPr>
              <w:spacing w:after="0" w:line="240" w:lineRule="auto"/>
              <w:rPr>
                <w:rFonts w:ascii="Arial" w:hAnsi="Arial" w:cs="Arial"/>
                <w:b/>
                <w:sz w:val="18"/>
                <w:szCs w:val="18"/>
              </w:rPr>
            </w:pPr>
            <w:r w:rsidRPr="009347AE">
              <w:rPr>
                <w:rFonts w:ascii="Arial" w:hAnsi="Arial" w:cs="Arial"/>
                <w:b/>
                <w:sz w:val="18"/>
                <w:szCs w:val="18"/>
              </w:rPr>
              <w:t xml:space="preserve">Na te streven doelen </w:t>
            </w:r>
          </w:p>
        </w:tc>
        <w:tc>
          <w:tcPr>
            <w:tcW w:w="8146" w:type="dxa"/>
            <w:tcBorders>
              <w:top w:val="single" w:sz="4" w:space="0" w:color="auto"/>
              <w:left w:val="single" w:sz="4" w:space="0" w:color="000000"/>
              <w:bottom w:val="single" w:sz="4" w:space="0" w:color="auto"/>
              <w:right w:val="single" w:sz="4" w:space="0" w:color="548DD4"/>
            </w:tcBorders>
            <w:shd w:val="clear" w:color="auto" w:fill="8064A2" w:themeFill="accent4"/>
            <w:hideMark/>
          </w:tcPr>
          <w:p w:rsidR="009347AE" w:rsidRPr="009347AE" w:rsidRDefault="009347AE" w:rsidP="009347AE">
            <w:pPr>
              <w:spacing w:after="0" w:line="240" w:lineRule="auto"/>
              <w:rPr>
                <w:rFonts w:ascii="Arial" w:hAnsi="Arial" w:cs="Arial"/>
                <w:sz w:val="18"/>
                <w:szCs w:val="18"/>
              </w:rPr>
            </w:pPr>
            <w:r w:rsidRPr="009347AE">
              <w:rPr>
                <w:rFonts w:ascii="Arial" w:hAnsi="Arial" w:cs="Arial"/>
                <w:b/>
                <w:sz w:val="18"/>
                <w:szCs w:val="18"/>
              </w:rPr>
              <w:t>Middelen organisatie, pedagogisch en didactische aanpak</w:t>
            </w:r>
          </w:p>
        </w:tc>
      </w:tr>
      <w:tr w:rsidR="009347AE" w:rsidRPr="009347AE" w:rsidTr="00615D2A">
        <w:tc>
          <w:tcPr>
            <w:tcW w:w="6846" w:type="dxa"/>
            <w:tcBorders>
              <w:top w:val="single" w:sz="4" w:space="0" w:color="auto"/>
              <w:left w:val="single" w:sz="4" w:space="0" w:color="auto"/>
              <w:bottom w:val="single" w:sz="4" w:space="0" w:color="auto"/>
              <w:right w:val="single" w:sz="4" w:space="0" w:color="000000"/>
            </w:tcBorders>
          </w:tcPr>
          <w:p w:rsidR="009347AE" w:rsidRPr="009347AE" w:rsidRDefault="009347AE" w:rsidP="009347AE">
            <w:pPr>
              <w:spacing w:after="0" w:line="240" w:lineRule="auto"/>
              <w:contextualSpacing/>
              <w:rPr>
                <w:rFonts w:ascii="Arial" w:eastAsia="Times New Roman" w:hAnsi="Arial" w:cs="Arial"/>
                <w:sz w:val="18"/>
                <w:szCs w:val="18"/>
                <w:lang w:eastAsia="nl-NL"/>
              </w:rPr>
            </w:pPr>
            <w:r w:rsidRPr="009347AE">
              <w:rPr>
                <w:rFonts w:ascii="Arial" w:eastAsia="Times New Roman" w:hAnsi="Arial" w:cs="Arial"/>
                <w:sz w:val="18"/>
                <w:szCs w:val="18"/>
                <w:lang w:eastAsia="nl-NL"/>
              </w:rPr>
              <w:t>De leerlingen leren belangstelling hebben voor de wereld om hen heen, ze leren deze gemotiveerd onderzoeken en daarin  taken uitvoeren, waarbij ze gebruik maken van informatie, strategieën en vaardigheden en ze leren reflecteren op eigen handelen.</w:t>
            </w:r>
          </w:p>
          <w:p w:rsidR="009347AE" w:rsidRPr="009347AE" w:rsidRDefault="009347AE" w:rsidP="009347AE">
            <w:pPr>
              <w:spacing w:after="0" w:line="240" w:lineRule="auto"/>
              <w:contextualSpacing/>
              <w:rPr>
                <w:rFonts w:ascii="Arial" w:eastAsia="Times New Roman" w:hAnsi="Arial" w:cs="Arial"/>
                <w:b/>
                <w:sz w:val="18"/>
                <w:szCs w:val="18"/>
                <w:lang w:eastAsia="nl-NL"/>
              </w:rPr>
            </w:pPr>
            <w:r w:rsidRPr="009347AE">
              <w:rPr>
                <w:rFonts w:ascii="Arial" w:eastAsia="Times New Roman" w:hAnsi="Arial" w:cs="Arial"/>
                <w:b/>
                <w:sz w:val="18"/>
                <w:szCs w:val="18"/>
                <w:lang w:eastAsia="nl-NL"/>
              </w:rPr>
              <w:t>Taakaanpak</w:t>
            </w:r>
          </w:p>
          <w:p w:rsidR="009347AE" w:rsidRPr="009347AE" w:rsidRDefault="009347AE" w:rsidP="009347AE">
            <w:pPr>
              <w:numPr>
                <w:ilvl w:val="0"/>
                <w:numId w:val="13"/>
              </w:numPr>
              <w:spacing w:after="0" w:line="240" w:lineRule="auto"/>
              <w:contextualSpacing/>
              <w:rPr>
                <w:rFonts w:ascii="Arial" w:eastAsia="Times New Roman" w:hAnsi="Arial" w:cs="Arial"/>
                <w:sz w:val="18"/>
                <w:szCs w:val="18"/>
                <w:lang w:eastAsia="nl-NL"/>
              </w:rPr>
            </w:pPr>
            <w:r w:rsidRPr="009347AE">
              <w:rPr>
                <w:rFonts w:ascii="Arial" w:eastAsia="Times New Roman" w:hAnsi="Arial" w:cs="Arial"/>
                <w:sz w:val="18"/>
                <w:szCs w:val="18"/>
                <w:lang w:eastAsia="nl-NL"/>
              </w:rPr>
              <w:t>Luistert en kijkt naar de uitleg van een opdracht in een groepsinstructie</w:t>
            </w:r>
          </w:p>
          <w:p w:rsidR="009347AE" w:rsidRPr="009347AE" w:rsidRDefault="009347AE" w:rsidP="009347AE">
            <w:pPr>
              <w:numPr>
                <w:ilvl w:val="0"/>
                <w:numId w:val="13"/>
              </w:numPr>
              <w:spacing w:after="0" w:line="240" w:lineRule="auto"/>
              <w:contextualSpacing/>
              <w:rPr>
                <w:rFonts w:ascii="Arial" w:eastAsia="Times New Roman" w:hAnsi="Arial" w:cs="Arial"/>
                <w:sz w:val="18"/>
                <w:szCs w:val="18"/>
                <w:lang w:eastAsia="nl-NL"/>
              </w:rPr>
            </w:pPr>
            <w:r w:rsidRPr="009347AE">
              <w:rPr>
                <w:rFonts w:ascii="Arial" w:eastAsia="Times New Roman" w:hAnsi="Arial" w:cs="Arial"/>
                <w:sz w:val="18"/>
                <w:szCs w:val="18"/>
                <w:lang w:eastAsia="nl-NL"/>
              </w:rPr>
              <w:t>Herhaalt de opdracht die hem gegeven is (wat ga je nu doen?)</w:t>
            </w:r>
          </w:p>
          <w:p w:rsidR="009347AE" w:rsidRPr="009347AE" w:rsidRDefault="009347AE" w:rsidP="009347AE">
            <w:pPr>
              <w:numPr>
                <w:ilvl w:val="0"/>
                <w:numId w:val="13"/>
              </w:numPr>
              <w:spacing w:after="0" w:line="240" w:lineRule="auto"/>
              <w:contextualSpacing/>
              <w:rPr>
                <w:rFonts w:ascii="Arial" w:eastAsia="Times New Roman" w:hAnsi="Arial" w:cs="Arial"/>
                <w:sz w:val="18"/>
                <w:szCs w:val="18"/>
                <w:lang w:eastAsia="nl-NL"/>
              </w:rPr>
            </w:pPr>
            <w:r w:rsidRPr="009347AE">
              <w:rPr>
                <w:rFonts w:ascii="Arial" w:eastAsia="Times New Roman" w:hAnsi="Arial" w:cs="Arial"/>
                <w:sz w:val="18"/>
                <w:szCs w:val="18"/>
                <w:lang w:eastAsia="nl-NL"/>
              </w:rPr>
              <w:t>Begint na de uitleg met zijn taak</w:t>
            </w:r>
          </w:p>
          <w:p w:rsidR="009347AE" w:rsidRPr="009347AE" w:rsidRDefault="009347AE" w:rsidP="009347AE">
            <w:pPr>
              <w:numPr>
                <w:ilvl w:val="0"/>
                <w:numId w:val="13"/>
              </w:numPr>
              <w:spacing w:after="0" w:line="240" w:lineRule="auto"/>
              <w:contextualSpacing/>
              <w:rPr>
                <w:rFonts w:ascii="Arial" w:eastAsia="Times New Roman" w:hAnsi="Arial" w:cs="Arial"/>
                <w:sz w:val="18"/>
                <w:szCs w:val="18"/>
                <w:lang w:eastAsia="nl-NL"/>
              </w:rPr>
            </w:pPr>
            <w:r w:rsidRPr="009347AE">
              <w:rPr>
                <w:rFonts w:ascii="Arial" w:eastAsia="Times New Roman" w:hAnsi="Arial" w:cs="Arial"/>
                <w:sz w:val="18"/>
                <w:szCs w:val="18"/>
                <w:lang w:eastAsia="nl-NL"/>
              </w:rPr>
              <w:t>Geeft aan dat de taak klaar is (puzzel, werkblad)</w:t>
            </w:r>
          </w:p>
          <w:p w:rsidR="009347AE" w:rsidRPr="009347AE" w:rsidRDefault="009347AE" w:rsidP="009347AE">
            <w:pPr>
              <w:numPr>
                <w:ilvl w:val="0"/>
                <w:numId w:val="13"/>
              </w:numPr>
              <w:spacing w:after="0" w:line="240" w:lineRule="auto"/>
              <w:contextualSpacing/>
              <w:rPr>
                <w:rFonts w:ascii="Arial" w:eastAsia="Times New Roman" w:hAnsi="Arial" w:cs="Arial"/>
                <w:sz w:val="18"/>
                <w:szCs w:val="18"/>
                <w:lang w:eastAsia="nl-NL"/>
              </w:rPr>
            </w:pPr>
            <w:r w:rsidRPr="009347AE">
              <w:rPr>
                <w:rFonts w:ascii="Arial" w:eastAsia="Times New Roman" w:hAnsi="Arial" w:cs="Arial"/>
                <w:sz w:val="18"/>
                <w:szCs w:val="18"/>
                <w:lang w:eastAsia="nl-NL"/>
              </w:rPr>
              <w:t>Pakt en ruimt materialen op</w:t>
            </w:r>
          </w:p>
          <w:p w:rsidR="009347AE" w:rsidRPr="009347AE" w:rsidRDefault="009347AE" w:rsidP="009347AE">
            <w:pPr>
              <w:spacing w:after="0" w:line="240" w:lineRule="auto"/>
              <w:contextualSpacing/>
              <w:rPr>
                <w:rFonts w:ascii="Arial" w:eastAsia="Times New Roman" w:hAnsi="Arial" w:cs="Arial"/>
                <w:b/>
                <w:sz w:val="18"/>
                <w:szCs w:val="18"/>
                <w:lang w:eastAsia="nl-NL"/>
              </w:rPr>
            </w:pPr>
            <w:r w:rsidRPr="009347AE">
              <w:rPr>
                <w:rFonts w:ascii="Arial" w:eastAsia="Times New Roman" w:hAnsi="Arial" w:cs="Arial"/>
                <w:b/>
                <w:sz w:val="18"/>
                <w:szCs w:val="18"/>
                <w:lang w:eastAsia="nl-NL"/>
              </w:rPr>
              <w:t>Hulpvragen</w:t>
            </w:r>
          </w:p>
          <w:p w:rsidR="009347AE" w:rsidRPr="009347AE" w:rsidRDefault="009347AE" w:rsidP="009347AE">
            <w:pPr>
              <w:numPr>
                <w:ilvl w:val="0"/>
                <w:numId w:val="13"/>
              </w:numPr>
              <w:spacing w:after="0" w:line="240" w:lineRule="auto"/>
              <w:contextualSpacing/>
              <w:rPr>
                <w:rFonts w:ascii="Arial" w:eastAsia="Times New Roman" w:hAnsi="Arial" w:cs="Arial"/>
                <w:sz w:val="18"/>
                <w:szCs w:val="18"/>
                <w:lang w:eastAsia="nl-NL"/>
              </w:rPr>
            </w:pPr>
            <w:r w:rsidRPr="009347AE">
              <w:rPr>
                <w:rFonts w:ascii="Arial" w:eastAsia="Times New Roman" w:hAnsi="Arial" w:cs="Arial"/>
                <w:sz w:val="18"/>
                <w:szCs w:val="18"/>
                <w:lang w:eastAsia="nl-NL"/>
              </w:rPr>
              <w:t>Wacht rustig enkele minuten op hulp wanneer de leerkracht heeft aangegeven dat hij zo komt</w:t>
            </w:r>
          </w:p>
          <w:p w:rsidR="009347AE" w:rsidRPr="009347AE" w:rsidRDefault="009347AE" w:rsidP="009347AE">
            <w:pPr>
              <w:numPr>
                <w:ilvl w:val="0"/>
                <w:numId w:val="13"/>
              </w:numPr>
              <w:spacing w:after="0" w:line="240" w:lineRule="auto"/>
              <w:contextualSpacing/>
              <w:rPr>
                <w:rFonts w:ascii="Arial" w:eastAsia="Times New Roman" w:hAnsi="Arial" w:cs="Arial"/>
                <w:b/>
                <w:sz w:val="18"/>
                <w:szCs w:val="18"/>
                <w:lang w:eastAsia="nl-NL"/>
              </w:rPr>
            </w:pPr>
            <w:r w:rsidRPr="009347AE">
              <w:rPr>
                <w:rFonts w:ascii="Arial" w:eastAsia="Times New Roman" w:hAnsi="Arial" w:cs="Arial"/>
                <w:sz w:val="18"/>
                <w:szCs w:val="18"/>
                <w:lang w:eastAsia="nl-NL"/>
              </w:rPr>
              <w:t>Wacht rustig totdat de leerkracht aangeeft dat hij aan de beurt is.</w:t>
            </w:r>
          </w:p>
          <w:p w:rsidR="009347AE" w:rsidRPr="009347AE" w:rsidRDefault="009347AE" w:rsidP="009347AE">
            <w:pPr>
              <w:spacing w:after="0" w:line="240" w:lineRule="auto"/>
              <w:contextualSpacing/>
              <w:rPr>
                <w:rFonts w:ascii="Arial" w:eastAsia="Times New Roman" w:hAnsi="Arial" w:cs="Arial"/>
                <w:b/>
                <w:sz w:val="18"/>
                <w:szCs w:val="18"/>
                <w:lang w:eastAsia="nl-NL"/>
              </w:rPr>
            </w:pPr>
            <w:r w:rsidRPr="009347AE">
              <w:rPr>
                <w:rFonts w:ascii="Arial" w:eastAsia="Times New Roman" w:hAnsi="Arial" w:cs="Arial"/>
                <w:b/>
                <w:sz w:val="18"/>
                <w:szCs w:val="18"/>
                <w:lang w:eastAsia="nl-NL"/>
              </w:rPr>
              <w:t>Zelfstandig doorwerken</w:t>
            </w:r>
          </w:p>
          <w:p w:rsidR="009347AE" w:rsidRPr="009347AE" w:rsidRDefault="009347AE" w:rsidP="009347AE">
            <w:pPr>
              <w:numPr>
                <w:ilvl w:val="0"/>
                <w:numId w:val="13"/>
              </w:numPr>
              <w:spacing w:after="0" w:line="240" w:lineRule="auto"/>
              <w:contextualSpacing/>
              <w:rPr>
                <w:rFonts w:ascii="Arial" w:eastAsia="Times New Roman" w:hAnsi="Arial" w:cs="Arial"/>
                <w:sz w:val="18"/>
                <w:szCs w:val="18"/>
                <w:lang w:eastAsia="nl-NL"/>
              </w:rPr>
            </w:pPr>
            <w:r w:rsidRPr="009347AE">
              <w:rPr>
                <w:rFonts w:ascii="Arial" w:eastAsia="Times New Roman" w:hAnsi="Arial" w:cs="Arial"/>
                <w:sz w:val="18"/>
                <w:szCs w:val="18"/>
                <w:lang w:eastAsia="nl-NL"/>
              </w:rPr>
              <w:t>Probeert de taak nog een keer wanneer het de eerste keer niet lukt</w:t>
            </w:r>
          </w:p>
          <w:p w:rsidR="009347AE" w:rsidRPr="009347AE" w:rsidRDefault="009347AE" w:rsidP="009347AE">
            <w:pPr>
              <w:numPr>
                <w:ilvl w:val="0"/>
                <w:numId w:val="13"/>
              </w:numPr>
              <w:spacing w:after="0" w:line="240" w:lineRule="auto"/>
              <w:contextualSpacing/>
              <w:rPr>
                <w:rFonts w:ascii="Arial" w:eastAsia="Times New Roman" w:hAnsi="Arial" w:cs="Arial"/>
                <w:sz w:val="18"/>
                <w:szCs w:val="18"/>
                <w:lang w:eastAsia="nl-NL"/>
              </w:rPr>
            </w:pPr>
            <w:r w:rsidRPr="009347AE">
              <w:rPr>
                <w:rFonts w:ascii="Arial" w:eastAsia="Times New Roman" w:hAnsi="Arial" w:cs="Arial"/>
                <w:sz w:val="18"/>
                <w:szCs w:val="18"/>
                <w:lang w:eastAsia="nl-NL"/>
              </w:rPr>
              <w:t>Lost een klein materiaalprobleem op zonder anderen te storen (papier vol, ander potlood nodig)</w:t>
            </w:r>
          </w:p>
          <w:p w:rsidR="009347AE" w:rsidRPr="009347AE" w:rsidRDefault="009347AE" w:rsidP="009347AE">
            <w:pPr>
              <w:spacing w:after="0" w:line="240" w:lineRule="auto"/>
              <w:contextualSpacing/>
              <w:rPr>
                <w:rFonts w:ascii="Arial" w:eastAsia="Times New Roman" w:hAnsi="Arial" w:cs="Arial"/>
                <w:b/>
                <w:sz w:val="18"/>
                <w:szCs w:val="18"/>
                <w:lang w:eastAsia="nl-NL"/>
              </w:rPr>
            </w:pPr>
            <w:r w:rsidRPr="009347AE">
              <w:rPr>
                <w:rFonts w:ascii="Arial" w:eastAsia="Times New Roman" w:hAnsi="Arial" w:cs="Arial"/>
                <w:b/>
                <w:sz w:val="18"/>
                <w:szCs w:val="18"/>
                <w:lang w:eastAsia="nl-NL"/>
              </w:rPr>
              <w:t>Samenwerken</w:t>
            </w:r>
          </w:p>
          <w:p w:rsidR="009347AE" w:rsidRPr="009347AE" w:rsidRDefault="009347AE" w:rsidP="009347AE">
            <w:pPr>
              <w:numPr>
                <w:ilvl w:val="0"/>
                <w:numId w:val="13"/>
              </w:numPr>
              <w:spacing w:after="0" w:line="240" w:lineRule="auto"/>
              <w:contextualSpacing/>
              <w:rPr>
                <w:rFonts w:ascii="Arial" w:eastAsia="Times New Roman" w:hAnsi="Arial" w:cs="Arial"/>
                <w:sz w:val="18"/>
                <w:szCs w:val="18"/>
                <w:lang w:eastAsia="nl-NL"/>
              </w:rPr>
            </w:pPr>
            <w:r w:rsidRPr="009347AE">
              <w:rPr>
                <w:rFonts w:ascii="Arial" w:eastAsia="Times New Roman" w:hAnsi="Arial" w:cs="Arial"/>
                <w:sz w:val="18"/>
                <w:szCs w:val="18"/>
                <w:lang w:eastAsia="nl-NL"/>
              </w:rPr>
              <w:t>Helpt uit eigen initiatief anderen bij het uitvoeren van een taak (even helpen tillen)</w:t>
            </w:r>
          </w:p>
          <w:p w:rsidR="009347AE" w:rsidRPr="009347AE" w:rsidRDefault="009347AE" w:rsidP="009347AE">
            <w:pPr>
              <w:numPr>
                <w:ilvl w:val="0"/>
                <w:numId w:val="13"/>
              </w:numPr>
              <w:spacing w:after="0" w:line="240" w:lineRule="auto"/>
              <w:contextualSpacing/>
              <w:rPr>
                <w:rFonts w:ascii="Arial" w:eastAsia="Times New Roman" w:hAnsi="Arial" w:cs="Arial"/>
                <w:sz w:val="18"/>
                <w:szCs w:val="18"/>
                <w:lang w:eastAsia="nl-NL"/>
              </w:rPr>
            </w:pPr>
            <w:r w:rsidRPr="009347AE">
              <w:rPr>
                <w:rFonts w:ascii="Arial" w:eastAsia="Times New Roman" w:hAnsi="Arial" w:cs="Arial"/>
                <w:sz w:val="18"/>
                <w:szCs w:val="18"/>
                <w:lang w:eastAsia="nl-NL"/>
              </w:rPr>
              <w:t>Vraagt of hij mee mag spelen</w:t>
            </w:r>
          </w:p>
          <w:p w:rsidR="009347AE" w:rsidRPr="009347AE" w:rsidRDefault="009347AE" w:rsidP="009347AE">
            <w:pPr>
              <w:spacing w:after="0" w:line="240" w:lineRule="auto"/>
              <w:contextualSpacing/>
              <w:rPr>
                <w:rFonts w:ascii="Arial" w:eastAsia="Times New Roman" w:hAnsi="Arial" w:cs="Arial"/>
                <w:b/>
                <w:sz w:val="18"/>
                <w:szCs w:val="18"/>
                <w:lang w:eastAsia="nl-NL"/>
              </w:rPr>
            </w:pPr>
            <w:r w:rsidRPr="009347AE">
              <w:rPr>
                <w:rFonts w:ascii="Arial" w:eastAsia="Times New Roman" w:hAnsi="Arial" w:cs="Arial"/>
                <w:b/>
                <w:sz w:val="18"/>
                <w:szCs w:val="18"/>
                <w:lang w:eastAsia="nl-NL"/>
              </w:rPr>
              <w:t>Reflectie op werk</w:t>
            </w:r>
          </w:p>
          <w:p w:rsidR="009347AE" w:rsidRPr="009347AE" w:rsidRDefault="009347AE" w:rsidP="009347AE">
            <w:pPr>
              <w:numPr>
                <w:ilvl w:val="0"/>
                <w:numId w:val="13"/>
              </w:numPr>
              <w:spacing w:after="0" w:line="240" w:lineRule="auto"/>
              <w:contextualSpacing/>
              <w:rPr>
                <w:rFonts w:ascii="Arial" w:eastAsia="Times New Roman" w:hAnsi="Arial" w:cs="Arial"/>
                <w:sz w:val="18"/>
                <w:szCs w:val="18"/>
                <w:lang w:eastAsia="nl-NL"/>
              </w:rPr>
            </w:pPr>
            <w:r w:rsidRPr="009347AE">
              <w:rPr>
                <w:rFonts w:ascii="Arial" w:eastAsia="Times New Roman" w:hAnsi="Arial" w:cs="Arial"/>
                <w:sz w:val="18"/>
                <w:szCs w:val="18"/>
                <w:lang w:eastAsia="nl-NL"/>
              </w:rPr>
              <w:t xml:space="preserve">Vertelt wat hij die dag heeft gedaan (met hulp van </w:t>
            </w:r>
            <w:proofErr w:type="spellStart"/>
            <w:r w:rsidRPr="009347AE">
              <w:rPr>
                <w:rFonts w:ascii="Arial" w:eastAsia="Times New Roman" w:hAnsi="Arial" w:cs="Arial"/>
                <w:sz w:val="18"/>
                <w:szCs w:val="18"/>
                <w:lang w:eastAsia="nl-NL"/>
              </w:rPr>
              <w:t>picto’s</w:t>
            </w:r>
            <w:proofErr w:type="spellEnd"/>
            <w:r w:rsidRPr="009347AE">
              <w:rPr>
                <w:rFonts w:ascii="Arial" w:eastAsia="Times New Roman" w:hAnsi="Arial" w:cs="Arial"/>
                <w:sz w:val="18"/>
                <w:szCs w:val="18"/>
                <w:lang w:eastAsia="nl-NL"/>
              </w:rPr>
              <w:t>)</w:t>
            </w:r>
          </w:p>
          <w:p w:rsidR="009347AE" w:rsidRPr="009347AE" w:rsidRDefault="009347AE" w:rsidP="009347AE">
            <w:pPr>
              <w:numPr>
                <w:ilvl w:val="0"/>
                <w:numId w:val="13"/>
              </w:numPr>
              <w:spacing w:after="0" w:line="240" w:lineRule="auto"/>
              <w:contextualSpacing/>
              <w:rPr>
                <w:rFonts w:ascii="Arial" w:eastAsia="Times New Roman" w:hAnsi="Arial" w:cs="Arial"/>
                <w:sz w:val="18"/>
                <w:szCs w:val="18"/>
                <w:lang w:eastAsia="nl-NL"/>
              </w:rPr>
            </w:pPr>
            <w:r w:rsidRPr="009347AE">
              <w:rPr>
                <w:rFonts w:ascii="Arial" w:eastAsia="Times New Roman" w:hAnsi="Arial" w:cs="Arial"/>
                <w:sz w:val="18"/>
                <w:szCs w:val="18"/>
                <w:lang w:eastAsia="nl-NL"/>
              </w:rPr>
              <w:t>Geeft tijdens een activiteit aan dat hij het (te) moeilijk vindt</w:t>
            </w:r>
          </w:p>
        </w:tc>
        <w:tc>
          <w:tcPr>
            <w:tcW w:w="8146" w:type="dxa"/>
            <w:tcBorders>
              <w:top w:val="single" w:sz="4" w:space="0" w:color="auto"/>
              <w:left w:val="single" w:sz="4" w:space="0" w:color="000000"/>
              <w:bottom w:val="single" w:sz="4" w:space="0" w:color="auto"/>
              <w:right w:val="single" w:sz="4" w:space="0" w:color="000000"/>
            </w:tcBorders>
          </w:tcPr>
          <w:p w:rsidR="009347AE" w:rsidRPr="009347AE" w:rsidRDefault="009347AE" w:rsidP="009347AE">
            <w:pPr>
              <w:spacing w:after="0" w:line="240" w:lineRule="auto"/>
              <w:rPr>
                <w:rFonts w:ascii="Arial" w:hAnsi="Arial" w:cs="Arial"/>
                <w:sz w:val="18"/>
                <w:szCs w:val="18"/>
              </w:rPr>
            </w:pPr>
            <w:r w:rsidRPr="009347AE">
              <w:rPr>
                <w:rFonts w:ascii="Arial" w:hAnsi="Arial" w:cs="Arial"/>
                <w:sz w:val="18"/>
                <w:szCs w:val="18"/>
              </w:rPr>
              <w:t xml:space="preserve">Leren </w:t>
            </w:r>
            <w:proofErr w:type="spellStart"/>
            <w:r w:rsidRPr="009347AE">
              <w:rPr>
                <w:rFonts w:ascii="Arial" w:hAnsi="Arial" w:cs="Arial"/>
                <w:sz w:val="18"/>
                <w:szCs w:val="18"/>
              </w:rPr>
              <w:t>leren</w:t>
            </w:r>
            <w:proofErr w:type="spellEnd"/>
            <w:r w:rsidRPr="009347AE">
              <w:rPr>
                <w:rFonts w:ascii="Arial" w:hAnsi="Arial" w:cs="Arial"/>
                <w:sz w:val="18"/>
                <w:szCs w:val="18"/>
              </w:rPr>
              <w:t xml:space="preserve"> is geen apart vak. Het betreft meer een houding en gedrag van de leerling die gestimuleerd dient te worden door de leerkracht.</w:t>
            </w:r>
          </w:p>
          <w:p w:rsidR="009347AE" w:rsidRPr="009347AE" w:rsidRDefault="009347AE" w:rsidP="009347AE">
            <w:pPr>
              <w:spacing w:after="0" w:line="240" w:lineRule="auto"/>
              <w:rPr>
                <w:rFonts w:ascii="Arial" w:hAnsi="Arial" w:cs="Arial"/>
                <w:sz w:val="18"/>
                <w:szCs w:val="18"/>
              </w:rPr>
            </w:pPr>
            <w:r w:rsidRPr="009347AE">
              <w:rPr>
                <w:rFonts w:ascii="Arial" w:hAnsi="Arial" w:cs="Arial"/>
                <w:sz w:val="18"/>
                <w:szCs w:val="18"/>
              </w:rPr>
              <w:t>Methodiek: Taakspel</w:t>
            </w:r>
          </w:p>
          <w:p w:rsidR="009347AE" w:rsidRPr="009347AE" w:rsidRDefault="009347AE" w:rsidP="009347AE">
            <w:pPr>
              <w:spacing w:after="0" w:line="240" w:lineRule="auto"/>
              <w:rPr>
                <w:rFonts w:ascii="Arial" w:hAnsi="Arial" w:cs="Arial"/>
                <w:sz w:val="18"/>
                <w:szCs w:val="18"/>
              </w:rPr>
            </w:pPr>
          </w:p>
          <w:p w:rsidR="009347AE" w:rsidRPr="009347AE" w:rsidRDefault="009347AE" w:rsidP="009347AE">
            <w:pPr>
              <w:spacing w:after="0" w:line="240" w:lineRule="auto"/>
              <w:rPr>
                <w:rFonts w:ascii="Arial" w:hAnsi="Arial" w:cs="Arial"/>
                <w:sz w:val="18"/>
                <w:szCs w:val="18"/>
              </w:rPr>
            </w:pPr>
            <w:r w:rsidRPr="009347AE">
              <w:rPr>
                <w:rFonts w:ascii="Arial" w:hAnsi="Arial" w:cs="Arial"/>
                <w:sz w:val="18"/>
                <w:szCs w:val="18"/>
              </w:rPr>
              <w:t>Ter bevordering van deze doelen werken we in alle klassen met enkele vaste afspraken.</w:t>
            </w:r>
          </w:p>
          <w:p w:rsidR="009347AE" w:rsidRPr="009347AE" w:rsidRDefault="009347AE" w:rsidP="009347AE">
            <w:pPr>
              <w:spacing w:after="0" w:line="240" w:lineRule="auto"/>
              <w:rPr>
                <w:rFonts w:ascii="Arial" w:hAnsi="Arial" w:cs="Arial"/>
                <w:sz w:val="18"/>
                <w:szCs w:val="18"/>
              </w:rPr>
            </w:pPr>
          </w:p>
          <w:p w:rsidR="009347AE" w:rsidRPr="009347AE" w:rsidRDefault="009347AE" w:rsidP="009347AE">
            <w:pPr>
              <w:spacing w:after="0" w:line="240" w:lineRule="auto"/>
              <w:rPr>
                <w:rFonts w:ascii="Arial" w:hAnsi="Arial" w:cs="Arial"/>
                <w:sz w:val="18"/>
                <w:szCs w:val="18"/>
              </w:rPr>
            </w:pPr>
            <w:r w:rsidRPr="009347AE">
              <w:rPr>
                <w:rFonts w:ascii="Arial" w:hAnsi="Arial" w:cs="Arial"/>
                <w:sz w:val="18"/>
                <w:szCs w:val="18"/>
              </w:rPr>
              <w:t>Er zijn afspraken om de werkhouding te bevorderen:</w:t>
            </w:r>
          </w:p>
          <w:p w:rsidR="009347AE" w:rsidRPr="009347AE" w:rsidRDefault="009347AE" w:rsidP="009347AE">
            <w:pPr>
              <w:numPr>
                <w:ilvl w:val="0"/>
                <w:numId w:val="14"/>
              </w:numPr>
              <w:spacing w:after="0" w:line="240" w:lineRule="auto"/>
              <w:rPr>
                <w:rFonts w:ascii="Arial" w:hAnsi="Arial" w:cs="Arial"/>
                <w:sz w:val="18"/>
                <w:szCs w:val="18"/>
              </w:rPr>
            </w:pPr>
            <w:r w:rsidRPr="009347AE">
              <w:rPr>
                <w:rFonts w:ascii="Arial" w:hAnsi="Arial" w:cs="Arial"/>
                <w:sz w:val="18"/>
                <w:szCs w:val="18"/>
              </w:rPr>
              <w:t>Functionele prikkels voor in de klas</w:t>
            </w:r>
          </w:p>
          <w:p w:rsidR="009347AE" w:rsidRPr="009347AE" w:rsidRDefault="009347AE" w:rsidP="009347AE">
            <w:pPr>
              <w:numPr>
                <w:ilvl w:val="0"/>
                <w:numId w:val="14"/>
              </w:numPr>
              <w:spacing w:after="0" w:line="240" w:lineRule="auto"/>
              <w:rPr>
                <w:rFonts w:ascii="Arial" w:hAnsi="Arial" w:cs="Arial"/>
                <w:sz w:val="18"/>
                <w:szCs w:val="18"/>
              </w:rPr>
            </w:pPr>
            <w:r w:rsidRPr="009347AE">
              <w:rPr>
                <w:rFonts w:ascii="Arial" w:hAnsi="Arial" w:cs="Arial"/>
                <w:sz w:val="18"/>
                <w:szCs w:val="18"/>
              </w:rPr>
              <w:t>Creatieve en decoratieve prikkels op het prikbord</w:t>
            </w:r>
          </w:p>
          <w:p w:rsidR="009347AE" w:rsidRPr="009347AE" w:rsidRDefault="009347AE" w:rsidP="009347AE">
            <w:pPr>
              <w:numPr>
                <w:ilvl w:val="0"/>
                <w:numId w:val="14"/>
              </w:numPr>
              <w:spacing w:after="0" w:line="240" w:lineRule="auto"/>
              <w:rPr>
                <w:rFonts w:ascii="Arial" w:hAnsi="Arial" w:cs="Arial"/>
                <w:sz w:val="18"/>
                <w:szCs w:val="18"/>
              </w:rPr>
            </w:pPr>
            <w:r w:rsidRPr="009347AE">
              <w:rPr>
                <w:rFonts w:ascii="Arial" w:hAnsi="Arial" w:cs="Arial"/>
                <w:sz w:val="18"/>
                <w:szCs w:val="18"/>
              </w:rPr>
              <w:t>Rustig spreken</w:t>
            </w:r>
          </w:p>
          <w:p w:rsidR="009347AE" w:rsidRPr="009347AE" w:rsidRDefault="009347AE" w:rsidP="009347AE">
            <w:pPr>
              <w:numPr>
                <w:ilvl w:val="0"/>
                <w:numId w:val="14"/>
              </w:numPr>
              <w:spacing w:after="0" w:line="240" w:lineRule="auto"/>
              <w:rPr>
                <w:rFonts w:ascii="Arial" w:hAnsi="Arial" w:cs="Arial"/>
                <w:sz w:val="18"/>
                <w:szCs w:val="18"/>
              </w:rPr>
            </w:pPr>
            <w:r w:rsidRPr="009347AE">
              <w:rPr>
                <w:rFonts w:ascii="Arial" w:hAnsi="Arial" w:cs="Arial"/>
                <w:sz w:val="18"/>
                <w:szCs w:val="18"/>
              </w:rPr>
              <w:t>Visualiseren</w:t>
            </w:r>
          </w:p>
          <w:p w:rsidR="009347AE" w:rsidRPr="009347AE" w:rsidRDefault="009347AE" w:rsidP="009347AE">
            <w:pPr>
              <w:numPr>
                <w:ilvl w:val="0"/>
                <w:numId w:val="14"/>
              </w:numPr>
              <w:spacing w:after="0" w:line="240" w:lineRule="auto"/>
              <w:rPr>
                <w:rFonts w:ascii="Arial" w:hAnsi="Arial" w:cs="Arial"/>
                <w:sz w:val="18"/>
                <w:szCs w:val="18"/>
              </w:rPr>
            </w:pPr>
            <w:r w:rsidRPr="009347AE">
              <w:rPr>
                <w:rFonts w:ascii="Arial" w:hAnsi="Arial" w:cs="Arial"/>
                <w:sz w:val="18"/>
                <w:szCs w:val="18"/>
              </w:rPr>
              <w:t>Klankgebaren</w:t>
            </w:r>
          </w:p>
          <w:p w:rsidR="009347AE" w:rsidRPr="009347AE" w:rsidRDefault="009347AE" w:rsidP="009347AE">
            <w:pPr>
              <w:numPr>
                <w:ilvl w:val="0"/>
                <w:numId w:val="14"/>
              </w:numPr>
              <w:spacing w:after="0" w:line="240" w:lineRule="auto"/>
              <w:rPr>
                <w:rFonts w:ascii="Arial" w:hAnsi="Arial" w:cs="Arial"/>
                <w:sz w:val="18"/>
                <w:szCs w:val="18"/>
              </w:rPr>
            </w:pPr>
            <w:r w:rsidRPr="009347AE">
              <w:rPr>
                <w:rFonts w:ascii="Arial" w:hAnsi="Arial" w:cs="Arial"/>
                <w:sz w:val="18"/>
                <w:szCs w:val="18"/>
              </w:rPr>
              <w:t>Waar nodig inzet NMG</w:t>
            </w:r>
          </w:p>
          <w:p w:rsidR="009347AE" w:rsidRPr="009347AE" w:rsidRDefault="009347AE" w:rsidP="009347AE">
            <w:pPr>
              <w:spacing w:after="0" w:line="240" w:lineRule="auto"/>
              <w:rPr>
                <w:rFonts w:ascii="Arial" w:hAnsi="Arial" w:cs="Arial"/>
                <w:sz w:val="18"/>
                <w:szCs w:val="18"/>
              </w:rPr>
            </w:pPr>
          </w:p>
          <w:p w:rsidR="009347AE" w:rsidRPr="009347AE" w:rsidRDefault="009347AE" w:rsidP="009347AE">
            <w:pPr>
              <w:spacing w:after="0" w:line="240" w:lineRule="auto"/>
              <w:rPr>
                <w:rFonts w:ascii="Arial" w:hAnsi="Arial" w:cs="Arial"/>
                <w:sz w:val="18"/>
                <w:szCs w:val="18"/>
              </w:rPr>
            </w:pPr>
            <w:r w:rsidRPr="009347AE">
              <w:rPr>
                <w:rFonts w:ascii="Arial" w:hAnsi="Arial" w:cs="Arial"/>
                <w:sz w:val="18"/>
                <w:szCs w:val="18"/>
              </w:rPr>
              <w:t xml:space="preserve">Er  zijn er afspraken rondom de inrichting van iedere groep en de inrichting van de gangen. De klassen moeten uitdagend en toch rustig zijn. Balans hiertussen is omschreven in borgingsdocument ‘leren </w:t>
            </w:r>
            <w:proofErr w:type="spellStart"/>
            <w:r w:rsidRPr="009347AE">
              <w:rPr>
                <w:rFonts w:ascii="Arial" w:hAnsi="Arial" w:cs="Arial"/>
                <w:sz w:val="18"/>
                <w:szCs w:val="18"/>
              </w:rPr>
              <w:t>leren</w:t>
            </w:r>
            <w:proofErr w:type="spellEnd"/>
            <w:r w:rsidRPr="009347AE">
              <w:rPr>
                <w:rFonts w:ascii="Arial" w:hAnsi="Arial" w:cs="Arial"/>
                <w:sz w:val="18"/>
                <w:szCs w:val="18"/>
              </w:rPr>
              <w:t>’</w:t>
            </w:r>
          </w:p>
          <w:p w:rsidR="009347AE" w:rsidRPr="009347AE" w:rsidRDefault="009347AE" w:rsidP="009347AE">
            <w:pPr>
              <w:spacing w:after="0" w:line="240" w:lineRule="auto"/>
              <w:rPr>
                <w:rFonts w:ascii="Arial" w:hAnsi="Arial" w:cs="Arial"/>
                <w:sz w:val="18"/>
                <w:szCs w:val="18"/>
              </w:rPr>
            </w:pPr>
          </w:p>
          <w:p w:rsidR="009347AE" w:rsidRPr="009347AE" w:rsidRDefault="009347AE" w:rsidP="009347AE">
            <w:pPr>
              <w:spacing w:after="0" w:line="240" w:lineRule="auto"/>
              <w:rPr>
                <w:rFonts w:ascii="Arial" w:hAnsi="Arial" w:cs="Arial"/>
                <w:sz w:val="18"/>
                <w:szCs w:val="18"/>
              </w:rPr>
            </w:pPr>
            <w:r w:rsidRPr="009347AE">
              <w:rPr>
                <w:rFonts w:ascii="Arial" w:hAnsi="Arial" w:cs="Arial"/>
                <w:sz w:val="18"/>
                <w:szCs w:val="18"/>
              </w:rPr>
              <w:t>Structuur in tijd /ruimte en materialen/ activiteiten/interactie</w:t>
            </w:r>
          </w:p>
          <w:p w:rsidR="009347AE" w:rsidRPr="009347AE" w:rsidRDefault="009347AE" w:rsidP="009347AE">
            <w:pPr>
              <w:numPr>
                <w:ilvl w:val="0"/>
                <w:numId w:val="15"/>
              </w:numPr>
              <w:spacing w:after="0" w:line="240" w:lineRule="auto"/>
              <w:contextualSpacing/>
              <w:rPr>
                <w:rFonts w:ascii="Arial" w:eastAsia="Times New Roman" w:hAnsi="Arial" w:cs="Arial"/>
                <w:sz w:val="18"/>
                <w:szCs w:val="18"/>
                <w:lang w:eastAsia="nl-NL"/>
              </w:rPr>
            </w:pPr>
            <w:r w:rsidRPr="009347AE">
              <w:rPr>
                <w:rFonts w:ascii="Arial" w:eastAsia="Times New Roman" w:hAnsi="Arial" w:cs="Arial"/>
                <w:sz w:val="18"/>
                <w:szCs w:val="18"/>
                <w:lang w:eastAsia="nl-NL"/>
              </w:rPr>
              <w:t>Gebruik van time-timer</w:t>
            </w:r>
          </w:p>
          <w:p w:rsidR="009347AE" w:rsidRPr="009347AE" w:rsidRDefault="009347AE" w:rsidP="009347AE">
            <w:pPr>
              <w:numPr>
                <w:ilvl w:val="0"/>
                <w:numId w:val="15"/>
              </w:numPr>
              <w:spacing w:after="0" w:line="240" w:lineRule="auto"/>
              <w:contextualSpacing/>
              <w:rPr>
                <w:rFonts w:ascii="Arial" w:eastAsia="Times New Roman" w:hAnsi="Arial" w:cs="Arial"/>
                <w:sz w:val="18"/>
                <w:szCs w:val="18"/>
                <w:lang w:eastAsia="nl-NL"/>
              </w:rPr>
            </w:pPr>
            <w:r w:rsidRPr="009347AE">
              <w:rPr>
                <w:rFonts w:ascii="Arial" w:eastAsia="Times New Roman" w:hAnsi="Arial" w:cs="Arial"/>
                <w:sz w:val="18"/>
                <w:szCs w:val="18"/>
                <w:lang w:eastAsia="nl-NL"/>
              </w:rPr>
              <w:t>Gebruik van instructietafel</w:t>
            </w:r>
          </w:p>
          <w:p w:rsidR="009347AE" w:rsidRPr="009347AE" w:rsidRDefault="009347AE" w:rsidP="009347AE">
            <w:pPr>
              <w:numPr>
                <w:ilvl w:val="0"/>
                <w:numId w:val="15"/>
              </w:numPr>
              <w:spacing w:after="0" w:line="240" w:lineRule="auto"/>
              <w:contextualSpacing/>
              <w:rPr>
                <w:rFonts w:ascii="Arial" w:eastAsia="Times New Roman" w:hAnsi="Arial" w:cs="Arial"/>
                <w:sz w:val="18"/>
                <w:szCs w:val="18"/>
                <w:lang w:eastAsia="nl-NL"/>
              </w:rPr>
            </w:pPr>
            <w:r w:rsidRPr="009347AE">
              <w:rPr>
                <w:rFonts w:ascii="Arial" w:eastAsia="Times New Roman" w:hAnsi="Arial" w:cs="Arial"/>
                <w:sz w:val="18"/>
                <w:szCs w:val="18"/>
                <w:lang w:eastAsia="nl-NL"/>
              </w:rPr>
              <w:t>Lesplanning visualiseren</w:t>
            </w:r>
          </w:p>
          <w:p w:rsidR="009347AE" w:rsidRPr="009347AE" w:rsidRDefault="009347AE" w:rsidP="009347AE">
            <w:pPr>
              <w:numPr>
                <w:ilvl w:val="0"/>
                <w:numId w:val="15"/>
              </w:numPr>
              <w:spacing w:after="0" w:line="240" w:lineRule="auto"/>
              <w:contextualSpacing/>
              <w:rPr>
                <w:rFonts w:ascii="Arial" w:eastAsia="Times New Roman" w:hAnsi="Arial" w:cs="Arial"/>
                <w:sz w:val="18"/>
                <w:szCs w:val="18"/>
                <w:lang w:eastAsia="nl-NL"/>
              </w:rPr>
            </w:pPr>
            <w:r w:rsidRPr="009347AE">
              <w:rPr>
                <w:rFonts w:ascii="Arial" w:eastAsia="Times New Roman" w:hAnsi="Arial" w:cs="Arial"/>
                <w:sz w:val="18"/>
                <w:szCs w:val="18"/>
                <w:lang w:eastAsia="nl-NL"/>
              </w:rPr>
              <w:t>Opdracht visualiseren</w:t>
            </w:r>
          </w:p>
        </w:tc>
      </w:tr>
    </w:tbl>
    <w:p w:rsidR="009347AE" w:rsidRPr="009347AE" w:rsidRDefault="009347AE" w:rsidP="009347AE">
      <w:pPr>
        <w:spacing w:line="240" w:lineRule="auto"/>
        <w:rPr>
          <w:rFonts w:ascii="Arial" w:hAnsi="Arial" w:cs="Arial"/>
          <w:b/>
          <w:sz w:val="28"/>
          <w:szCs w:val="28"/>
        </w:rPr>
      </w:pPr>
      <w:r w:rsidRPr="009347AE">
        <w:rPr>
          <w:rFonts w:ascii="Arial" w:hAnsi="Arial" w:cs="Arial"/>
          <w:sz w:val="56"/>
          <w:szCs w:val="56"/>
        </w:rPr>
        <w:br w:type="page"/>
      </w:r>
      <w:r w:rsidRPr="009347AE">
        <w:rPr>
          <w:rFonts w:ascii="Arial" w:hAnsi="Arial" w:cs="Arial"/>
          <w:b/>
          <w:sz w:val="28"/>
          <w:szCs w:val="28"/>
        </w:rPr>
        <w:lastRenderedPageBreak/>
        <w:t>Sociaal-emotionele ont</w:t>
      </w:r>
      <w:r w:rsidR="00CF7BE6">
        <w:rPr>
          <w:rFonts w:ascii="Arial" w:hAnsi="Arial" w:cs="Arial"/>
          <w:b/>
          <w:sz w:val="28"/>
          <w:szCs w:val="28"/>
        </w:rPr>
        <w:t>wikkeling</w:t>
      </w:r>
    </w:p>
    <w:tbl>
      <w:tblPr>
        <w:tblW w:w="14992"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6846"/>
        <w:gridCol w:w="6078"/>
        <w:gridCol w:w="2068"/>
      </w:tblGrid>
      <w:tr w:rsidR="009347AE" w:rsidRPr="009347AE" w:rsidTr="00615D2A">
        <w:trPr>
          <w:trHeight w:val="356"/>
        </w:trPr>
        <w:tc>
          <w:tcPr>
            <w:tcW w:w="6846" w:type="dxa"/>
            <w:tcBorders>
              <w:top w:val="single" w:sz="4" w:space="0" w:color="auto"/>
              <w:left w:val="single" w:sz="4" w:space="0" w:color="auto"/>
              <w:bottom w:val="single" w:sz="4" w:space="0" w:color="auto"/>
              <w:right w:val="single" w:sz="4" w:space="0" w:color="000000"/>
            </w:tcBorders>
            <w:shd w:val="clear" w:color="auto" w:fill="8064A2"/>
            <w:hideMark/>
          </w:tcPr>
          <w:p w:rsidR="009347AE" w:rsidRPr="009347AE" w:rsidRDefault="009347AE" w:rsidP="009347AE">
            <w:pPr>
              <w:spacing w:after="0" w:line="240" w:lineRule="auto"/>
              <w:rPr>
                <w:rFonts w:ascii="Arial" w:hAnsi="Arial" w:cs="Arial"/>
                <w:b/>
                <w:sz w:val="18"/>
                <w:szCs w:val="18"/>
              </w:rPr>
            </w:pPr>
            <w:r w:rsidRPr="009347AE">
              <w:rPr>
                <w:rFonts w:ascii="Arial" w:hAnsi="Arial" w:cs="Arial"/>
                <w:b/>
                <w:sz w:val="18"/>
                <w:szCs w:val="18"/>
              </w:rPr>
              <w:t xml:space="preserve">Na te streven doelen </w:t>
            </w:r>
          </w:p>
        </w:tc>
        <w:tc>
          <w:tcPr>
            <w:tcW w:w="6078" w:type="dxa"/>
            <w:tcBorders>
              <w:top w:val="single" w:sz="4" w:space="0" w:color="auto"/>
              <w:left w:val="single" w:sz="4" w:space="0" w:color="000000"/>
              <w:bottom w:val="single" w:sz="4" w:space="0" w:color="auto"/>
              <w:right w:val="single" w:sz="4" w:space="0" w:color="000000"/>
            </w:tcBorders>
            <w:shd w:val="clear" w:color="auto" w:fill="8064A2"/>
            <w:hideMark/>
          </w:tcPr>
          <w:p w:rsidR="009347AE" w:rsidRPr="009347AE" w:rsidRDefault="009347AE" w:rsidP="009347AE">
            <w:pPr>
              <w:spacing w:after="0" w:line="240" w:lineRule="auto"/>
              <w:rPr>
                <w:rFonts w:ascii="Arial" w:hAnsi="Arial" w:cs="Arial"/>
                <w:sz w:val="18"/>
                <w:szCs w:val="18"/>
              </w:rPr>
            </w:pPr>
            <w:r w:rsidRPr="009347AE">
              <w:rPr>
                <w:rFonts w:ascii="Arial" w:hAnsi="Arial" w:cs="Arial"/>
                <w:b/>
                <w:sz w:val="18"/>
                <w:szCs w:val="18"/>
              </w:rPr>
              <w:t>Middelen organisatie, pedagogisch en didactische aanpak</w:t>
            </w:r>
          </w:p>
        </w:tc>
        <w:tc>
          <w:tcPr>
            <w:tcW w:w="2068" w:type="dxa"/>
            <w:tcBorders>
              <w:top w:val="single" w:sz="4" w:space="0" w:color="auto"/>
              <w:left w:val="single" w:sz="4" w:space="0" w:color="000000"/>
              <w:bottom w:val="single" w:sz="4" w:space="0" w:color="000000"/>
              <w:right w:val="single" w:sz="4" w:space="0" w:color="auto"/>
            </w:tcBorders>
            <w:shd w:val="clear" w:color="auto" w:fill="8064A2"/>
            <w:hideMark/>
          </w:tcPr>
          <w:p w:rsidR="009347AE" w:rsidRPr="009347AE" w:rsidRDefault="009347AE" w:rsidP="009347AE">
            <w:pPr>
              <w:spacing w:after="0" w:line="240" w:lineRule="auto"/>
              <w:rPr>
                <w:rFonts w:ascii="Arial" w:hAnsi="Arial" w:cs="Arial"/>
                <w:b/>
                <w:sz w:val="18"/>
                <w:szCs w:val="18"/>
              </w:rPr>
            </w:pPr>
            <w:r w:rsidRPr="009347AE">
              <w:rPr>
                <w:rFonts w:ascii="Arial" w:hAnsi="Arial" w:cs="Arial"/>
                <w:b/>
                <w:sz w:val="18"/>
                <w:szCs w:val="18"/>
              </w:rPr>
              <w:t>Frequentie</w:t>
            </w:r>
          </w:p>
        </w:tc>
      </w:tr>
      <w:tr w:rsidR="009347AE" w:rsidRPr="009347AE" w:rsidTr="00F62334">
        <w:trPr>
          <w:trHeight w:val="2267"/>
        </w:trPr>
        <w:tc>
          <w:tcPr>
            <w:tcW w:w="6846" w:type="dxa"/>
            <w:tcBorders>
              <w:top w:val="single" w:sz="4" w:space="0" w:color="auto"/>
              <w:left w:val="single" w:sz="4" w:space="0" w:color="auto"/>
              <w:bottom w:val="single" w:sz="4" w:space="0" w:color="auto"/>
              <w:right w:val="single" w:sz="4" w:space="0" w:color="000000"/>
            </w:tcBorders>
          </w:tcPr>
          <w:p w:rsidR="009347AE" w:rsidRPr="009347AE" w:rsidRDefault="009347AE" w:rsidP="009347AE">
            <w:pPr>
              <w:spacing w:after="0" w:line="240" w:lineRule="auto"/>
              <w:rPr>
                <w:rFonts w:ascii="Arial" w:eastAsia="Times New Roman" w:hAnsi="Arial" w:cs="Arial"/>
                <w:b/>
                <w:sz w:val="18"/>
                <w:szCs w:val="18"/>
                <w:lang w:eastAsia="nl-NL"/>
              </w:rPr>
            </w:pPr>
            <w:r w:rsidRPr="009347AE">
              <w:rPr>
                <w:rFonts w:ascii="Arial" w:eastAsia="Times New Roman" w:hAnsi="Arial" w:cs="Arial"/>
                <w:b/>
                <w:sz w:val="18"/>
                <w:szCs w:val="18"/>
                <w:lang w:eastAsia="nl-NL"/>
              </w:rPr>
              <w:t>Zelfbeeld</w:t>
            </w:r>
          </w:p>
          <w:p w:rsidR="009347AE" w:rsidRPr="009347AE" w:rsidRDefault="009347AE" w:rsidP="009347AE">
            <w:pPr>
              <w:spacing w:after="0" w:line="240" w:lineRule="auto"/>
              <w:rPr>
                <w:rFonts w:ascii="Arial" w:eastAsia="Times New Roman" w:hAnsi="Arial" w:cs="Arial"/>
                <w:sz w:val="18"/>
                <w:szCs w:val="18"/>
                <w:lang w:eastAsia="nl-NL"/>
              </w:rPr>
            </w:pPr>
            <w:r w:rsidRPr="009347AE">
              <w:rPr>
                <w:rFonts w:ascii="Arial" w:eastAsia="Times New Roman" w:hAnsi="Arial" w:cs="Arial"/>
                <w:sz w:val="18"/>
                <w:szCs w:val="18"/>
                <w:lang w:eastAsia="nl-NL"/>
              </w:rPr>
              <w:t>De leerlingen leren met gevoel voor zelfvertrouwen en zelfwaardering omgaan met de eigen mogelijkheden en grenzen en leren uiting geven aan eigen wensen, gevoelens en opvattingen.</w:t>
            </w:r>
          </w:p>
          <w:p w:rsidR="009347AE" w:rsidRPr="009347AE" w:rsidRDefault="009347AE" w:rsidP="009347AE">
            <w:pPr>
              <w:spacing w:after="0" w:line="240" w:lineRule="auto"/>
              <w:rPr>
                <w:rFonts w:ascii="Arial" w:eastAsia="Times New Roman" w:hAnsi="Arial" w:cs="Arial"/>
                <w:b/>
                <w:sz w:val="18"/>
                <w:szCs w:val="18"/>
                <w:lang w:eastAsia="nl-NL"/>
              </w:rPr>
            </w:pPr>
            <w:r w:rsidRPr="009347AE">
              <w:rPr>
                <w:rFonts w:ascii="Arial" w:eastAsia="Times New Roman" w:hAnsi="Arial" w:cs="Arial"/>
                <w:b/>
                <w:sz w:val="18"/>
                <w:szCs w:val="18"/>
                <w:lang w:eastAsia="nl-NL"/>
              </w:rPr>
              <w:t>Jezelf presenteren</w:t>
            </w:r>
          </w:p>
          <w:p w:rsidR="009347AE" w:rsidRPr="009347AE" w:rsidRDefault="009347AE" w:rsidP="009347AE">
            <w:pPr>
              <w:numPr>
                <w:ilvl w:val="0"/>
                <w:numId w:val="17"/>
              </w:numPr>
              <w:spacing w:after="0" w:line="240" w:lineRule="auto"/>
              <w:rPr>
                <w:rFonts w:ascii="Arial" w:eastAsia="Times New Roman" w:hAnsi="Arial" w:cs="Arial"/>
                <w:sz w:val="18"/>
                <w:szCs w:val="18"/>
                <w:lang w:eastAsia="nl-NL"/>
              </w:rPr>
            </w:pPr>
            <w:r w:rsidRPr="009347AE">
              <w:rPr>
                <w:rFonts w:ascii="Arial" w:eastAsia="Times New Roman" w:hAnsi="Arial" w:cs="Arial"/>
                <w:sz w:val="18"/>
                <w:szCs w:val="18"/>
                <w:lang w:eastAsia="nl-NL"/>
              </w:rPr>
              <w:t xml:space="preserve">Vraagt in verschillende situaties op een adequate manier aandacht </w:t>
            </w:r>
          </w:p>
          <w:p w:rsidR="009347AE" w:rsidRPr="009347AE" w:rsidRDefault="009347AE" w:rsidP="009347AE">
            <w:pPr>
              <w:numPr>
                <w:ilvl w:val="0"/>
                <w:numId w:val="17"/>
              </w:numPr>
              <w:spacing w:after="0" w:line="240" w:lineRule="auto"/>
              <w:rPr>
                <w:rFonts w:ascii="Arial" w:eastAsia="Times New Roman" w:hAnsi="Arial" w:cs="Arial"/>
                <w:sz w:val="18"/>
                <w:szCs w:val="18"/>
                <w:lang w:eastAsia="nl-NL"/>
              </w:rPr>
            </w:pPr>
            <w:r w:rsidRPr="009347AE">
              <w:rPr>
                <w:rFonts w:ascii="Arial" w:eastAsia="Times New Roman" w:hAnsi="Arial" w:cs="Arial"/>
                <w:sz w:val="18"/>
                <w:szCs w:val="18"/>
                <w:lang w:eastAsia="nl-NL"/>
              </w:rPr>
              <w:t>Vertelt wat hij leuk vindt om te doen</w:t>
            </w:r>
          </w:p>
          <w:p w:rsidR="009347AE" w:rsidRPr="009347AE" w:rsidRDefault="009347AE" w:rsidP="009347AE">
            <w:pPr>
              <w:numPr>
                <w:ilvl w:val="0"/>
                <w:numId w:val="17"/>
              </w:numPr>
              <w:spacing w:after="0" w:line="240" w:lineRule="auto"/>
              <w:rPr>
                <w:rFonts w:ascii="Arial" w:eastAsia="Times New Roman" w:hAnsi="Arial" w:cs="Arial"/>
                <w:sz w:val="18"/>
                <w:szCs w:val="18"/>
                <w:lang w:eastAsia="nl-NL"/>
              </w:rPr>
            </w:pPr>
            <w:r w:rsidRPr="009347AE">
              <w:rPr>
                <w:rFonts w:ascii="Arial" w:eastAsia="Times New Roman" w:hAnsi="Arial" w:cs="Arial"/>
                <w:sz w:val="18"/>
                <w:szCs w:val="18"/>
                <w:lang w:eastAsia="nl-NL"/>
              </w:rPr>
              <w:t>Vertelt een idee aan een medeleerling (nieuw spel, activiteit)</w:t>
            </w:r>
          </w:p>
          <w:p w:rsidR="009347AE" w:rsidRPr="009347AE" w:rsidRDefault="009347AE" w:rsidP="009347AE">
            <w:pPr>
              <w:numPr>
                <w:ilvl w:val="0"/>
                <w:numId w:val="17"/>
              </w:numPr>
              <w:spacing w:after="0" w:line="240" w:lineRule="auto"/>
              <w:rPr>
                <w:rFonts w:ascii="Arial" w:eastAsia="Times New Roman" w:hAnsi="Arial" w:cs="Arial"/>
                <w:sz w:val="18"/>
                <w:szCs w:val="18"/>
                <w:lang w:eastAsia="nl-NL"/>
              </w:rPr>
            </w:pPr>
            <w:r w:rsidRPr="009347AE">
              <w:rPr>
                <w:rFonts w:ascii="Arial" w:eastAsia="Times New Roman" w:hAnsi="Arial" w:cs="Arial"/>
                <w:sz w:val="18"/>
                <w:szCs w:val="18"/>
                <w:lang w:eastAsia="nl-NL"/>
              </w:rPr>
              <w:t>Gaat adequaat om met gevoelens van trots</w:t>
            </w:r>
          </w:p>
          <w:p w:rsidR="009347AE" w:rsidRPr="009347AE" w:rsidRDefault="009347AE" w:rsidP="009347AE">
            <w:pPr>
              <w:spacing w:after="0" w:line="240" w:lineRule="auto"/>
              <w:rPr>
                <w:rFonts w:ascii="Arial" w:eastAsia="Times New Roman" w:hAnsi="Arial" w:cs="Arial"/>
                <w:b/>
                <w:sz w:val="18"/>
                <w:szCs w:val="18"/>
                <w:lang w:eastAsia="nl-NL"/>
              </w:rPr>
            </w:pPr>
            <w:r w:rsidRPr="009347AE">
              <w:rPr>
                <w:rFonts w:ascii="Arial" w:eastAsia="Times New Roman" w:hAnsi="Arial" w:cs="Arial"/>
                <w:b/>
                <w:sz w:val="18"/>
                <w:szCs w:val="18"/>
                <w:lang w:eastAsia="nl-NL"/>
              </w:rPr>
              <w:t>Een keuze maken</w:t>
            </w:r>
          </w:p>
          <w:p w:rsidR="009347AE" w:rsidRPr="009347AE" w:rsidRDefault="009347AE" w:rsidP="009347AE">
            <w:pPr>
              <w:numPr>
                <w:ilvl w:val="0"/>
                <w:numId w:val="18"/>
              </w:numPr>
              <w:spacing w:after="0" w:line="240" w:lineRule="auto"/>
              <w:rPr>
                <w:rFonts w:ascii="Arial" w:eastAsia="Times New Roman" w:hAnsi="Arial" w:cs="Arial"/>
                <w:sz w:val="18"/>
                <w:szCs w:val="18"/>
                <w:lang w:eastAsia="nl-NL"/>
              </w:rPr>
            </w:pPr>
            <w:r w:rsidRPr="009347AE">
              <w:rPr>
                <w:rFonts w:ascii="Arial" w:eastAsia="Times New Roman" w:hAnsi="Arial" w:cs="Arial"/>
                <w:sz w:val="18"/>
                <w:szCs w:val="18"/>
                <w:lang w:eastAsia="nl-NL"/>
              </w:rPr>
              <w:t xml:space="preserve">Maakt een keuze en blijft daarbij </w:t>
            </w:r>
          </w:p>
          <w:p w:rsidR="009347AE" w:rsidRPr="009347AE" w:rsidRDefault="009347AE" w:rsidP="009347AE">
            <w:pPr>
              <w:numPr>
                <w:ilvl w:val="0"/>
                <w:numId w:val="18"/>
              </w:numPr>
              <w:spacing w:after="0" w:line="240" w:lineRule="auto"/>
              <w:rPr>
                <w:rFonts w:ascii="Arial" w:eastAsia="Times New Roman" w:hAnsi="Arial" w:cs="Arial"/>
                <w:sz w:val="18"/>
                <w:szCs w:val="18"/>
                <w:lang w:eastAsia="nl-NL"/>
              </w:rPr>
            </w:pPr>
            <w:r w:rsidRPr="009347AE">
              <w:rPr>
                <w:rFonts w:ascii="Arial" w:eastAsia="Times New Roman" w:hAnsi="Arial" w:cs="Arial"/>
                <w:sz w:val="18"/>
                <w:szCs w:val="18"/>
                <w:lang w:eastAsia="nl-NL"/>
              </w:rPr>
              <w:t>Geeft aan dat hij een andere keuze wil maken dan de ander (hij wil naar buiten, ik niet)</w:t>
            </w:r>
          </w:p>
          <w:p w:rsidR="009347AE" w:rsidRPr="009347AE" w:rsidRDefault="009347AE" w:rsidP="009347AE">
            <w:pPr>
              <w:spacing w:after="0" w:line="240" w:lineRule="auto"/>
              <w:rPr>
                <w:rFonts w:ascii="Arial" w:eastAsia="Times New Roman" w:hAnsi="Arial" w:cs="Arial"/>
                <w:b/>
                <w:sz w:val="18"/>
                <w:szCs w:val="18"/>
                <w:lang w:eastAsia="nl-NL"/>
              </w:rPr>
            </w:pPr>
            <w:r w:rsidRPr="009347AE">
              <w:rPr>
                <w:rFonts w:ascii="Arial" w:eastAsia="Times New Roman" w:hAnsi="Arial" w:cs="Arial"/>
                <w:b/>
                <w:sz w:val="18"/>
                <w:szCs w:val="18"/>
                <w:lang w:eastAsia="nl-NL"/>
              </w:rPr>
              <w:t>Opkomen voor jezelf</w:t>
            </w:r>
          </w:p>
          <w:p w:rsidR="009347AE" w:rsidRPr="009347AE" w:rsidRDefault="009347AE" w:rsidP="009347AE">
            <w:pPr>
              <w:numPr>
                <w:ilvl w:val="0"/>
                <w:numId w:val="19"/>
              </w:numPr>
              <w:spacing w:after="0" w:line="240" w:lineRule="auto"/>
              <w:rPr>
                <w:rFonts w:ascii="Arial" w:eastAsia="Times New Roman" w:hAnsi="Arial" w:cs="Arial"/>
                <w:sz w:val="18"/>
                <w:szCs w:val="18"/>
                <w:lang w:eastAsia="nl-NL"/>
              </w:rPr>
            </w:pPr>
            <w:r w:rsidRPr="009347AE">
              <w:rPr>
                <w:rFonts w:ascii="Arial" w:eastAsia="Times New Roman" w:hAnsi="Arial" w:cs="Arial"/>
                <w:sz w:val="18"/>
                <w:szCs w:val="18"/>
                <w:lang w:eastAsia="nl-NL"/>
              </w:rPr>
              <w:t>Zegt nee als hij iets niet wil</w:t>
            </w:r>
          </w:p>
          <w:p w:rsidR="009347AE" w:rsidRPr="009347AE" w:rsidRDefault="009347AE" w:rsidP="009347AE">
            <w:pPr>
              <w:numPr>
                <w:ilvl w:val="0"/>
                <w:numId w:val="19"/>
              </w:numPr>
              <w:spacing w:after="0" w:line="240" w:lineRule="auto"/>
              <w:rPr>
                <w:rFonts w:ascii="Arial" w:eastAsia="Times New Roman" w:hAnsi="Arial" w:cs="Arial"/>
                <w:sz w:val="18"/>
                <w:szCs w:val="18"/>
                <w:lang w:eastAsia="nl-NL"/>
              </w:rPr>
            </w:pPr>
            <w:r w:rsidRPr="009347AE">
              <w:rPr>
                <w:rFonts w:ascii="Arial" w:eastAsia="Times New Roman" w:hAnsi="Arial" w:cs="Arial"/>
                <w:sz w:val="18"/>
                <w:szCs w:val="18"/>
                <w:lang w:eastAsia="nl-NL"/>
              </w:rPr>
              <w:t>Zoekt de leerkracht op om te vertellen dat hij niet mee mag doen</w:t>
            </w:r>
          </w:p>
          <w:p w:rsidR="009347AE" w:rsidRPr="009347AE" w:rsidRDefault="009347AE" w:rsidP="009347AE">
            <w:pPr>
              <w:numPr>
                <w:ilvl w:val="0"/>
                <w:numId w:val="19"/>
              </w:numPr>
              <w:spacing w:after="0" w:line="240" w:lineRule="auto"/>
              <w:rPr>
                <w:rFonts w:ascii="Arial" w:eastAsia="Times New Roman" w:hAnsi="Arial" w:cs="Arial"/>
                <w:sz w:val="18"/>
                <w:szCs w:val="18"/>
                <w:lang w:eastAsia="nl-NL"/>
              </w:rPr>
            </w:pPr>
            <w:r w:rsidRPr="009347AE">
              <w:rPr>
                <w:rFonts w:ascii="Arial" w:eastAsia="Times New Roman" w:hAnsi="Arial" w:cs="Arial"/>
                <w:sz w:val="18"/>
                <w:szCs w:val="18"/>
                <w:lang w:eastAsia="nl-NL"/>
              </w:rPr>
              <w:t>Maakt aan de leerkracht duidelijk dat een ander onaardig tegen hem doet</w:t>
            </w:r>
          </w:p>
          <w:p w:rsidR="009347AE" w:rsidRPr="009347AE" w:rsidRDefault="009347AE" w:rsidP="009347AE">
            <w:pPr>
              <w:numPr>
                <w:ilvl w:val="0"/>
                <w:numId w:val="19"/>
              </w:numPr>
              <w:spacing w:after="0" w:line="240" w:lineRule="auto"/>
              <w:rPr>
                <w:rFonts w:ascii="Arial" w:eastAsia="Times New Roman" w:hAnsi="Arial" w:cs="Arial"/>
                <w:sz w:val="18"/>
                <w:szCs w:val="18"/>
                <w:lang w:eastAsia="nl-NL"/>
              </w:rPr>
            </w:pPr>
            <w:r w:rsidRPr="009347AE">
              <w:rPr>
                <w:rFonts w:ascii="Arial" w:eastAsia="Times New Roman" w:hAnsi="Arial" w:cs="Arial"/>
                <w:sz w:val="18"/>
                <w:szCs w:val="18"/>
                <w:lang w:eastAsia="nl-NL"/>
              </w:rPr>
              <w:t>Vraagt hulp als het doen van een werkje alleen niet lukt</w:t>
            </w:r>
          </w:p>
          <w:p w:rsidR="009347AE" w:rsidRPr="009347AE" w:rsidRDefault="009347AE" w:rsidP="009347AE">
            <w:pPr>
              <w:spacing w:after="0" w:line="240" w:lineRule="auto"/>
              <w:rPr>
                <w:rFonts w:ascii="Arial" w:eastAsia="Times New Roman" w:hAnsi="Arial" w:cs="Arial"/>
                <w:b/>
                <w:sz w:val="18"/>
                <w:szCs w:val="18"/>
                <w:lang w:eastAsia="nl-NL"/>
              </w:rPr>
            </w:pPr>
            <w:r w:rsidRPr="009347AE">
              <w:rPr>
                <w:rFonts w:ascii="Arial" w:eastAsia="Times New Roman" w:hAnsi="Arial" w:cs="Arial"/>
                <w:b/>
                <w:sz w:val="18"/>
                <w:szCs w:val="18"/>
                <w:lang w:eastAsia="nl-NL"/>
              </w:rPr>
              <w:t>Omgaan met je beperking/stoornis</w:t>
            </w:r>
          </w:p>
          <w:p w:rsidR="009347AE" w:rsidRPr="009347AE" w:rsidRDefault="009347AE" w:rsidP="009347AE">
            <w:pPr>
              <w:numPr>
                <w:ilvl w:val="0"/>
                <w:numId w:val="20"/>
              </w:numPr>
              <w:spacing w:after="0" w:line="240" w:lineRule="auto"/>
              <w:rPr>
                <w:rFonts w:ascii="Arial" w:eastAsia="Times New Roman" w:hAnsi="Arial" w:cs="Arial"/>
                <w:sz w:val="18"/>
                <w:szCs w:val="18"/>
                <w:lang w:eastAsia="nl-NL"/>
              </w:rPr>
            </w:pPr>
            <w:r w:rsidRPr="009347AE">
              <w:rPr>
                <w:rFonts w:ascii="Arial" w:eastAsia="Times New Roman" w:hAnsi="Arial" w:cs="Arial"/>
                <w:sz w:val="18"/>
                <w:szCs w:val="18"/>
                <w:lang w:eastAsia="nl-NL"/>
              </w:rPr>
              <w:t>Geeft aan waar hij aan toe is (nieuwe taak aandurven)</w:t>
            </w:r>
          </w:p>
          <w:p w:rsidR="009347AE" w:rsidRPr="009347AE" w:rsidRDefault="009347AE" w:rsidP="009347AE">
            <w:pPr>
              <w:numPr>
                <w:ilvl w:val="0"/>
                <w:numId w:val="20"/>
              </w:numPr>
              <w:spacing w:after="0" w:line="240" w:lineRule="auto"/>
              <w:rPr>
                <w:rFonts w:ascii="Arial" w:eastAsia="Times New Roman" w:hAnsi="Arial" w:cs="Arial"/>
                <w:sz w:val="18"/>
                <w:szCs w:val="18"/>
                <w:lang w:eastAsia="nl-NL"/>
              </w:rPr>
            </w:pPr>
            <w:r w:rsidRPr="009347AE">
              <w:rPr>
                <w:rFonts w:ascii="Arial" w:eastAsia="Times New Roman" w:hAnsi="Arial" w:cs="Arial"/>
                <w:sz w:val="18"/>
                <w:szCs w:val="18"/>
                <w:lang w:eastAsia="nl-NL"/>
              </w:rPr>
              <w:t>Geeft uiterlijke verschillen aan tussen hemzelf en andere kinderen (bril, groot)</w:t>
            </w:r>
          </w:p>
          <w:p w:rsidR="009347AE" w:rsidRPr="009347AE" w:rsidRDefault="009347AE" w:rsidP="009347AE">
            <w:pPr>
              <w:spacing w:after="0" w:line="240" w:lineRule="auto"/>
              <w:rPr>
                <w:rFonts w:ascii="Arial" w:eastAsia="Times New Roman" w:hAnsi="Arial" w:cs="Arial"/>
                <w:sz w:val="18"/>
                <w:szCs w:val="18"/>
                <w:lang w:eastAsia="nl-NL"/>
              </w:rPr>
            </w:pPr>
          </w:p>
          <w:p w:rsidR="009347AE" w:rsidRPr="009347AE" w:rsidRDefault="009347AE" w:rsidP="009347AE">
            <w:pPr>
              <w:spacing w:after="0" w:line="240" w:lineRule="auto"/>
              <w:rPr>
                <w:rFonts w:ascii="Arial" w:eastAsia="Times New Roman" w:hAnsi="Arial" w:cs="Arial"/>
                <w:b/>
                <w:sz w:val="18"/>
                <w:szCs w:val="18"/>
                <w:lang w:eastAsia="nl-NL"/>
              </w:rPr>
            </w:pPr>
            <w:r w:rsidRPr="009347AE">
              <w:rPr>
                <w:rFonts w:ascii="Arial" w:eastAsia="Times New Roman" w:hAnsi="Arial" w:cs="Arial"/>
                <w:b/>
                <w:sz w:val="18"/>
                <w:szCs w:val="18"/>
                <w:lang w:eastAsia="nl-NL"/>
              </w:rPr>
              <w:t>Sociaal gedrag</w:t>
            </w:r>
          </w:p>
          <w:p w:rsidR="009347AE" w:rsidRPr="009347AE" w:rsidRDefault="009347AE" w:rsidP="009347AE">
            <w:pPr>
              <w:spacing w:after="0" w:line="240" w:lineRule="auto"/>
              <w:rPr>
                <w:rFonts w:ascii="Arial" w:eastAsia="Times New Roman" w:hAnsi="Arial" w:cs="Arial"/>
                <w:sz w:val="18"/>
                <w:szCs w:val="18"/>
                <w:lang w:eastAsia="nl-NL"/>
              </w:rPr>
            </w:pPr>
            <w:r w:rsidRPr="009347AE">
              <w:rPr>
                <w:rFonts w:ascii="Arial" w:eastAsia="Times New Roman" w:hAnsi="Arial" w:cs="Arial"/>
                <w:sz w:val="18"/>
                <w:szCs w:val="18"/>
                <w:lang w:eastAsia="nl-NL"/>
              </w:rPr>
              <w:t>De leerlingen leren naar algemeen geaccepteerde normen en waarden omgaan met anderen en leren samenwerken aan een gezamenlijke taak of gezamenlijk spel en leren omgaan met conflictsituaties.</w:t>
            </w:r>
          </w:p>
          <w:p w:rsidR="009347AE" w:rsidRPr="009347AE" w:rsidRDefault="009347AE" w:rsidP="009347AE">
            <w:pPr>
              <w:spacing w:after="0" w:line="240" w:lineRule="auto"/>
              <w:rPr>
                <w:rFonts w:ascii="Arial" w:eastAsia="Times New Roman" w:hAnsi="Arial" w:cs="Arial"/>
                <w:b/>
                <w:sz w:val="18"/>
                <w:szCs w:val="18"/>
                <w:lang w:eastAsia="nl-NL"/>
              </w:rPr>
            </w:pPr>
            <w:r w:rsidRPr="009347AE">
              <w:rPr>
                <w:rFonts w:ascii="Arial" w:eastAsia="Times New Roman" w:hAnsi="Arial" w:cs="Arial"/>
                <w:b/>
                <w:sz w:val="18"/>
                <w:szCs w:val="18"/>
                <w:lang w:eastAsia="nl-NL"/>
              </w:rPr>
              <w:t>Ervaringen delen</w:t>
            </w:r>
          </w:p>
          <w:p w:rsidR="009347AE" w:rsidRPr="009347AE" w:rsidRDefault="009347AE" w:rsidP="009347AE">
            <w:pPr>
              <w:numPr>
                <w:ilvl w:val="0"/>
                <w:numId w:val="21"/>
              </w:numPr>
              <w:spacing w:after="0" w:line="240" w:lineRule="auto"/>
              <w:rPr>
                <w:rFonts w:ascii="Arial" w:eastAsia="Times New Roman" w:hAnsi="Arial" w:cs="Arial"/>
                <w:sz w:val="18"/>
                <w:szCs w:val="18"/>
                <w:lang w:eastAsia="nl-NL"/>
              </w:rPr>
            </w:pPr>
            <w:r w:rsidRPr="009347AE">
              <w:rPr>
                <w:rFonts w:ascii="Arial" w:eastAsia="Times New Roman" w:hAnsi="Arial" w:cs="Arial"/>
                <w:sz w:val="18"/>
                <w:szCs w:val="18"/>
                <w:lang w:eastAsia="nl-NL"/>
              </w:rPr>
              <w:t>Vertelt wat hij die dag op school heeft meegemaakt (aan einde in kring)</w:t>
            </w:r>
          </w:p>
          <w:p w:rsidR="009347AE" w:rsidRPr="009347AE" w:rsidRDefault="009347AE" w:rsidP="009347AE">
            <w:pPr>
              <w:numPr>
                <w:ilvl w:val="0"/>
                <w:numId w:val="21"/>
              </w:numPr>
              <w:spacing w:after="0" w:line="240" w:lineRule="auto"/>
              <w:rPr>
                <w:rFonts w:ascii="Arial" w:eastAsia="Times New Roman" w:hAnsi="Arial" w:cs="Arial"/>
                <w:sz w:val="18"/>
                <w:szCs w:val="18"/>
                <w:lang w:eastAsia="nl-NL"/>
              </w:rPr>
            </w:pPr>
            <w:r w:rsidRPr="009347AE">
              <w:rPr>
                <w:rFonts w:ascii="Arial" w:eastAsia="Times New Roman" w:hAnsi="Arial" w:cs="Arial"/>
                <w:sz w:val="18"/>
                <w:szCs w:val="18"/>
                <w:lang w:eastAsia="nl-NL"/>
              </w:rPr>
              <w:t>Toont verbazing</w:t>
            </w:r>
          </w:p>
          <w:p w:rsidR="009347AE" w:rsidRPr="009347AE" w:rsidRDefault="009347AE" w:rsidP="009347AE">
            <w:pPr>
              <w:numPr>
                <w:ilvl w:val="0"/>
                <w:numId w:val="21"/>
              </w:numPr>
              <w:spacing w:after="0" w:line="240" w:lineRule="auto"/>
              <w:rPr>
                <w:rFonts w:ascii="Arial" w:eastAsia="Times New Roman" w:hAnsi="Arial" w:cs="Arial"/>
                <w:sz w:val="18"/>
                <w:szCs w:val="18"/>
                <w:lang w:eastAsia="nl-NL"/>
              </w:rPr>
            </w:pPr>
            <w:r w:rsidRPr="009347AE">
              <w:rPr>
                <w:rFonts w:ascii="Arial" w:eastAsia="Times New Roman" w:hAnsi="Arial" w:cs="Arial"/>
                <w:sz w:val="18"/>
                <w:szCs w:val="18"/>
                <w:lang w:eastAsia="nl-NL"/>
              </w:rPr>
              <w:t>Neemt afscheid in verschillende situaties (tot straks, fijne vakantie)</w:t>
            </w:r>
          </w:p>
          <w:p w:rsidR="009347AE" w:rsidRPr="009347AE" w:rsidRDefault="009347AE" w:rsidP="009347AE">
            <w:pPr>
              <w:numPr>
                <w:ilvl w:val="0"/>
                <w:numId w:val="21"/>
              </w:numPr>
              <w:spacing w:after="0" w:line="240" w:lineRule="auto"/>
              <w:rPr>
                <w:rFonts w:ascii="Arial" w:eastAsia="Times New Roman" w:hAnsi="Arial" w:cs="Arial"/>
                <w:sz w:val="18"/>
                <w:szCs w:val="18"/>
                <w:lang w:eastAsia="nl-NL"/>
              </w:rPr>
            </w:pPr>
            <w:r w:rsidRPr="009347AE">
              <w:rPr>
                <w:rFonts w:ascii="Arial" w:eastAsia="Times New Roman" w:hAnsi="Arial" w:cs="Arial"/>
                <w:sz w:val="18"/>
                <w:szCs w:val="18"/>
                <w:lang w:eastAsia="nl-NL"/>
              </w:rPr>
              <w:t>Deelt een soortgelijke ervaring met anderen (ik ben daar ook geweest)</w:t>
            </w:r>
          </w:p>
          <w:p w:rsidR="009347AE" w:rsidRPr="009347AE" w:rsidRDefault="009347AE" w:rsidP="009347AE">
            <w:pPr>
              <w:numPr>
                <w:ilvl w:val="0"/>
                <w:numId w:val="21"/>
              </w:numPr>
              <w:spacing w:after="0" w:line="240" w:lineRule="auto"/>
              <w:rPr>
                <w:rFonts w:ascii="Arial" w:eastAsia="Times New Roman" w:hAnsi="Arial" w:cs="Arial"/>
                <w:sz w:val="18"/>
                <w:szCs w:val="18"/>
                <w:lang w:eastAsia="nl-NL"/>
              </w:rPr>
            </w:pPr>
            <w:r w:rsidRPr="009347AE">
              <w:rPr>
                <w:rFonts w:ascii="Arial" w:eastAsia="Times New Roman" w:hAnsi="Arial" w:cs="Arial"/>
                <w:sz w:val="18"/>
                <w:szCs w:val="18"/>
                <w:lang w:eastAsia="nl-NL"/>
              </w:rPr>
              <w:t>Luistert wanneer een medeleerling vertelt dat hij iets anders wil</w:t>
            </w:r>
          </w:p>
          <w:p w:rsidR="009347AE" w:rsidRPr="009347AE" w:rsidRDefault="009347AE" w:rsidP="009347AE">
            <w:pPr>
              <w:numPr>
                <w:ilvl w:val="0"/>
                <w:numId w:val="21"/>
              </w:numPr>
              <w:spacing w:after="0" w:line="240" w:lineRule="auto"/>
              <w:rPr>
                <w:rFonts w:ascii="Arial" w:eastAsia="Times New Roman" w:hAnsi="Arial" w:cs="Arial"/>
                <w:b/>
                <w:sz w:val="18"/>
                <w:szCs w:val="18"/>
                <w:lang w:eastAsia="nl-NL"/>
              </w:rPr>
            </w:pPr>
            <w:r w:rsidRPr="009347AE">
              <w:rPr>
                <w:rFonts w:ascii="Arial" w:eastAsia="Times New Roman" w:hAnsi="Arial" w:cs="Arial"/>
                <w:sz w:val="18"/>
                <w:szCs w:val="18"/>
                <w:lang w:eastAsia="nl-NL"/>
              </w:rPr>
              <w:t>Herkent basale gevoelens bij zichzelf (verdriet, blijdschap, boosheid, angst)</w:t>
            </w:r>
          </w:p>
          <w:p w:rsidR="009347AE" w:rsidRPr="009347AE" w:rsidRDefault="009347AE" w:rsidP="009347AE">
            <w:pPr>
              <w:spacing w:after="0" w:line="240" w:lineRule="auto"/>
              <w:rPr>
                <w:rFonts w:ascii="Arial" w:eastAsia="Times New Roman" w:hAnsi="Arial" w:cs="Arial"/>
                <w:sz w:val="18"/>
                <w:szCs w:val="18"/>
                <w:lang w:eastAsia="nl-NL"/>
              </w:rPr>
            </w:pPr>
            <w:r w:rsidRPr="009347AE">
              <w:rPr>
                <w:rFonts w:ascii="Arial" w:eastAsia="Times New Roman" w:hAnsi="Arial" w:cs="Arial"/>
                <w:b/>
                <w:sz w:val="18"/>
                <w:szCs w:val="18"/>
                <w:lang w:eastAsia="nl-NL"/>
              </w:rPr>
              <w:t>Aardig doen</w:t>
            </w:r>
          </w:p>
          <w:p w:rsidR="009347AE" w:rsidRPr="009347AE" w:rsidRDefault="009347AE" w:rsidP="009347AE">
            <w:pPr>
              <w:numPr>
                <w:ilvl w:val="0"/>
                <w:numId w:val="22"/>
              </w:numPr>
              <w:spacing w:after="0" w:line="240" w:lineRule="auto"/>
              <w:rPr>
                <w:rFonts w:ascii="Arial" w:eastAsia="Times New Roman" w:hAnsi="Arial" w:cs="Arial"/>
                <w:sz w:val="18"/>
                <w:szCs w:val="18"/>
                <w:lang w:eastAsia="nl-NL"/>
              </w:rPr>
            </w:pPr>
            <w:r w:rsidRPr="009347AE">
              <w:rPr>
                <w:rFonts w:ascii="Arial" w:eastAsia="Times New Roman" w:hAnsi="Arial" w:cs="Arial"/>
                <w:sz w:val="18"/>
                <w:szCs w:val="18"/>
                <w:lang w:eastAsia="nl-NL"/>
              </w:rPr>
              <w:t>Troost iemand die bang of verdrietig is</w:t>
            </w:r>
          </w:p>
          <w:p w:rsidR="009347AE" w:rsidRPr="009347AE" w:rsidRDefault="009347AE" w:rsidP="009347AE">
            <w:pPr>
              <w:numPr>
                <w:ilvl w:val="0"/>
                <w:numId w:val="22"/>
              </w:numPr>
              <w:spacing w:after="0" w:line="240" w:lineRule="auto"/>
              <w:rPr>
                <w:rFonts w:ascii="Arial" w:eastAsia="Times New Roman" w:hAnsi="Arial" w:cs="Arial"/>
                <w:sz w:val="18"/>
                <w:szCs w:val="18"/>
                <w:lang w:eastAsia="nl-NL"/>
              </w:rPr>
            </w:pPr>
            <w:r w:rsidRPr="009347AE">
              <w:rPr>
                <w:rFonts w:ascii="Arial" w:eastAsia="Times New Roman" w:hAnsi="Arial" w:cs="Arial"/>
                <w:sz w:val="18"/>
                <w:szCs w:val="18"/>
                <w:lang w:eastAsia="nl-NL"/>
              </w:rPr>
              <w:t>Helpt een ander als die daar om vraagt</w:t>
            </w:r>
          </w:p>
          <w:p w:rsidR="009347AE" w:rsidRPr="009347AE" w:rsidRDefault="009347AE" w:rsidP="009347AE">
            <w:pPr>
              <w:numPr>
                <w:ilvl w:val="0"/>
                <w:numId w:val="22"/>
              </w:numPr>
              <w:spacing w:after="0" w:line="240" w:lineRule="auto"/>
              <w:rPr>
                <w:rFonts w:ascii="Arial" w:eastAsia="Times New Roman" w:hAnsi="Arial" w:cs="Arial"/>
                <w:sz w:val="18"/>
                <w:szCs w:val="18"/>
                <w:lang w:eastAsia="nl-NL"/>
              </w:rPr>
            </w:pPr>
            <w:r w:rsidRPr="009347AE">
              <w:rPr>
                <w:rFonts w:ascii="Arial" w:eastAsia="Times New Roman" w:hAnsi="Arial" w:cs="Arial"/>
                <w:sz w:val="18"/>
                <w:szCs w:val="18"/>
                <w:lang w:eastAsia="nl-NL"/>
              </w:rPr>
              <w:t>Geeft een compliment over iets dat een ander gemaakt heeft</w:t>
            </w:r>
          </w:p>
          <w:p w:rsidR="009347AE" w:rsidRPr="009347AE" w:rsidRDefault="009347AE" w:rsidP="009347AE">
            <w:pPr>
              <w:numPr>
                <w:ilvl w:val="0"/>
                <w:numId w:val="22"/>
              </w:numPr>
              <w:spacing w:after="0" w:line="240" w:lineRule="auto"/>
              <w:rPr>
                <w:rFonts w:ascii="Arial" w:eastAsia="Times New Roman" w:hAnsi="Arial" w:cs="Arial"/>
                <w:sz w:val="18"/>
                <w:szCs w:val="18"/>
                <w:lang w:eastAsia="nl-NL"/>
              </w:rPr>
            </w:pPr>
            <w:r w:rsidRPr="009347AE">
              <w:rPr>
                <w:rFonts w:ascii="Arial" w:eastAsia="Times New Roman" w:hAnsi="Arial" w:cs="Arial"/>
                <w:sz w:val="18"/>
                <w:szCs w:val="18"/>
                <w:lang w:eastAsia="nl-NL"/>
              </w:rPr>
              <w:t>Feliciteert een ander met zijn verjaardag</w:t>
            </w:r>
          </w:p>
          <w:p w:rsidR="009347AE" w:rsidRPr="009347AE" w:rsidRDefault="009347AE" w:rsidP="009347AE">
            <w:pPr>
              <w:numPr>
                <w:ilvl w:val="0"/>
                <w:numId w:val="22"/>
              </w:numPr>
              <w:spacing w:after="0" w:line="240" w:lineRule="auto"/>
              <w:rPr>
                <w:rFonts w:ascii="Arial" w:eastAsia="Times New Roman" w:hAnsi="Arial" w:cs="Arial"/>
                <w:sz w:val="18"/>
                <w:szCs w:val="18"/>
                <w:lang w:eastAsia="nl-NL"/>
              </w:rPr>
            </w:pPr>
            <w:r w:rsidRPr="009347AE">
              <w:rPr>
                <w:rFonts w:ascii="Arial" w:eastAsia="Times New Roman" w:hAnsi="Arial" w:cs="Arial"/>
                <w:sz w:val="18"/>
                <w:szCs w:val="18"/>
                <w:lang w:eastAsia="nl-NL"/>
              </w:rPr>
              <w:lastRenderedPageBreak/>
              <w:t>Houdt zich aan een afspraak met een medeleerling (samen met de blokken)</w:t>
            </w:r>
          </w:p>
          <w:p w:rsidR="009347AE" w:rsidRPr="009347AE" w:rsidRDefault="009347AE" w:rsidP="009347AE">
            <w:pPr>
              <w:spacing w:after="0" w:line="240" w:lineRule="auto"/>
              <w:rPr>
                <w:rFonts w:ascii="Arial" w:eastAsia="Times New Roman" w:hAnsi="Arial" w:cs="Arial"/>
                <w:b/>
                <w:sz w:val="18"/>
                <w:szCs w:val="18"/>
                <w:lang w:eastAsia="nl-NL"/>
              </w:rPr>
            </w:pPr>
            <w:r w:rsidRPr="009347AE">
              <w:rPr>
                <w:rFonts w:ascii="Arial" w:eastAsia="Times New Roman" w:hAnsi="Arial" w:cs="Arial"/>
                <w:b/>
                <w:sz w:val="18"/>
                <w:szCs w:val="18"/>
                <w:lang w:eastAsia="nl-NL"/>
              </w:rPr>
              <w:t>Omgaan met ruzie</w:t>
            </w:r>
          </w:p>
          <w:p w:rsidR="009347AE" w:rsidRPr="009347AE" w:rsidRDefault="009347AE" w:rsidP="009347AE">
            <w:pPr>
              <w:numPr>
                <w:ilvl w:val="0"/>
                <w:numId w:val="23"/>
              </w:numPr>
              <w:spacing w:after="0" w:line="240" w:lineRule="auto"/>
              <w:rPr>
                <w:rFonts w:ascii="Arial" w:eastAsia="Times New Roman" w:hAnsi="Arial" w:cs="Arial"/>
                <w:sz w:val="18"/>
                <w:szCs w:val="18"/>
                <w:lang w:eastAsia="nl-NL"/>
              </w:rPr>
            </w:pPr>
            <w:r w:rsidRPr="009347AE">
              <w:rPr>
                <w:rFonts w:ascii="Arial" w:eastAsia="Times New Roman" w:hAnsi="Arial" w:cs="Arial"/>
                <w:sz w:val="18"/>
                <w:szCs w:val="18"/>
                <w:lang w:eastAsia="nl-NL"/>
              </w:rPr>
              <w:t>Luistert naar een ander als die sorry zegt</w:t>
            </w:r>
          </w:p>
          <w:p w:rsidR="009347AE" w:rsidRPr="009347AE" w:rsidRDefault="009347AE" w:rsidP="009347AE">
            <w:pPr>
              <w:numPr>
                <w:ilvl w:val="0"/>
                <w:numId w:val="23"/>
              </w:numPr>
              <w:spacing w:after="0" w:line="240" w:lineRule="auto"/>
              <w:rPr>
                <w:rFonts w:ascii="Arial" w:eastAsia="Times New Roman" w:hAnsi="Arial" w:cs="Arial"/>
                <w:sz w:val="18"/>
                <w:szCs w:val="18"/>
                <w:lang w:eastAsia="nl-NL"/>
              </w:rPr>
            </w:pPr>
            <w:r w:rsidRPr="009347AE">
              <w:rPr>
                <w:rFonts w:ascii="Arial" w:eastAsia="Times New Roman" w:hAnsi="Arial" w:cs="Arial"/>
                <w:sz w:val="18"/>
                <w:szCs w:val="18"/>
                <w:lang w:eastAsia="nl-NL"/>
              </w:rPr>
              <w:t>Volgt het advies van de leerkracht op bij een meningsverschil</w:t>
            </w:r>
          </w:p>
          <w:p w:rsidR="009347AE" w:rsidRPr="009347AE" w:rsidRDefault="009347AE" w:rsidP="009347AE">
            <w:pPr>
              <w:numPr>
                <w:ilvl w:val="0"/>
                <w:numId w:val="23"/>
              </w:numPr>
              <w:spacing w:after="0" w:line="240" w:lineRule="auto"/>
              <w:rPr>
                <w:rFonts w:ascii="Arial" w:eastAsia="Times New Roman" w:hAnsi="Arial" w:cs="Arial"/>
                <w:sz w:val="18"/>
                <w:szCs w:val="18"/>
                <w:lang w:eastAsia="nl-NL"/>
              </w:rPr>
            </w:pPr>
            <w:r w:rsidRPr="009347AE">
              <w:rPr>
                <w:rFonts w:ascii="Arial" w:eastAsia="Times New Roman" w:hAnsi="Arial" w:cs="Arial"/>
                <w:sz w:val="18"/>
                <w:szCs w:val="18"/>
                <w:lang w:eastAsia="nl-NL"/>
              </w:rPr>
              <w:t>Laat non-verbaal/ verbaal merken dat de ruzie voorbij is</w:t>
            </w:r>
          </w:p>
          <w:p w:rsidR="009347AE" w:rsidRPr="009347AE" w:rsidRDefault="009347AE" w:rsidP="009347AE">
            <w:pPr>
              <w:numPr>
                <w:ilvl w:val="0"/>
                <w:numId w:val="23"/>
              </w:numPr>
              <w:spacing w:after="0" w:line="240" w:lineRule="auto"/>
              <w:rPr>
                <w:rFonts w:ascii="Arial" w:eastAsia="Times New Roman" w:hAnsi="Arial" w:cs="Arial"/>
                <w:sz w:val="18"/>
                <w:szCs w:val="18"/>
                <w:lang w:eastAsia="nl-NL"/>
              </w:rPr>
            </w:pPr>
            <w:r w:rsidRPr="009347AE">
              <w:rPr>
                <w:rFonts w:ascii="Arial" w:eastAsia="Times New Roman" w:hAnsi="Arial" w:cs="Arial"/>
                <w:sz w:val="18"/>
                <w:szCs w:val="18"/>
                <w:lang w:eastAsia="nl-NL"/>
              </w:rPr>
              <w:t>Uit zijn boosheid zonder anderen pijn te doen of materiaal kapot te maken</w:t>
            </w:r>
          </w:p>
          <w:p w:rsidR="009347AE" w:rsidRPr="009347AE" w:rsidRDefault="009347AE" w:rsidP="009347AE">
            <w:pPr>
              <w:numPr>
                <w:ilvl w:val="0"/>
                <w:numId w:val="23"/>
              </w:numPr>
              <w:spacing w:after="0" w:line="240" w:lineRule="auto"/>
              <w:rPr>
                <w:rFonts w:ascii="Arial" w:eastAsia="Times New Roman" w:hAnsi="Arial" w:cs="Arial"/>
                <w:sz w:val="18"/>
                <w:szCs w:val="18"/>
                <w:lang w:eastAsia="nl-NL"/>
              </w:rPr>
            </w:pPr>
            <w:r w:rsidRPr="009347AE">
              <w:rPr>
                <w:rFonts w:ascii="Arial" w:eastAsia="Times New Roman" w:hAnsi="Arial" w:cs="Arial"/>
                <w:sz w:val="18"/>
                <w:szCs w:val="18"/>
                <w:lang w:eastAsia="nl-NL"/>
              </w:rPr>
              <w:t>Vertelt na een ruzie wat er gebeurd is</w:t>
            </w:r>
          </w:p>
          <w:p w:rsidR="009347AE" w:rsidRPr="009347AE" w:rsidRDefault="009347AE" w:rsidP="009347AE">
            <w:pPr>
              <w:numPr>
                <w:ilvl w:val="0"/>
                <w:numId w:val="23"/>
              </w:numPr>
              <w:spacing w:after="0" w:line="240" w:lineRule="auto"/>
              <w:rPr>
                <w:rFonts w:ascii="Arial" w:eastAsia="Times New Roman" w:hAnsi="Arial" w:cs="Arial"/>
                <w:sz w:val="18"/>
                <w:szCs w:val="18"/>
                <w:lang w:eastAsia="nl-NL"/>
              </w:rPr>
            </w:pPr>
            <w:r w:rsidRPr="009347AE">
              <w:rPr>
                <w:rFonts w:ascii="Arial" w:eastAsia="Times New Roman" w:hAnsi="Arial" w:cs="Arial"/>
                <w:sz w:val="18"/>
                <w:szCs w:val="18"/>
                <w:lang w:eastAsia="nl-NL"/>
              </w:rPr>
              <w:t>Kalmeert bij boosheid na een aanwijzing van de leerkracht</w:t>
            </w:r>
          </w:p>
          <w:p w:rsidR="009347AE" w:rsidRPr="009347AE" w:rsidRDefault="009347AE" w:rsidP="009347AE">
            <w:pPr>
              <w:spacing w:after="0" w:line="240" w:lineRule="auto"/>
              <w:contextualSpacing/>
              <w:rPr>
                <w:rFonts w:ascii="Arial" w:eastAsia="Times New Roman" w:hAnsi="Arial" w:cs="Arial"/>
                <w:sz w:val="18"/>
                <w:szCs w:val="18"/>
                <w:lang w:eastAsia="nl-NL"/>
              </w:rPr>
            </w:pPr>
          </w:p>
        </w:tc>
        <w:tc>
          <w:tcPr>
            <w:tcW w:w="6078" w:type="dxa"/>
            <w:tcBorders>
              <w:top w:val="single" w:sz="4" w:space="0" w:color="auto"/>
              <w:left w:val="single" w:sz="4" w:space="0" w:color="000000"/>
              <w:bottom w:val="single" w:sz="4" w:space="0" w:color="auto"/>
              <w:right w:val="single" w:sz="4" w:space="0" w:color="000000"/>
            </w:tcBorders>
          </w:tcPr>
          <w:p w:rsidR="00787A47" w:rsidRDefault="009347AE" w:rsidP="009347AE">
            <w:pPr>
              <w:spacing w:after="0" w:line="240" w:lineRule="auto"/>
              <w:rPr>
                <w:rFonts w:ascii="Arial" w:hAnsi="Arial" w:cs="Arial"/>
                <w:b/>
                <w:sz w:val="18"/>
                <w:szCs w:val="18"/>
              </w:rPr>
            </w:pPr>
            <w:r w:rsidRPr="009347AE">
              <w:rPr>
                <w:rFonts w:ascii="Arial" w:hAnsi="Arial" w:cs="Arial"/>
                <w:b/>
                <w:sz w:val="18"/>
                <w:szCs w:val="18"/>
              </w:rPr>
              <w:lastRenderedPageBreak/>
              <w:t xml:space="preserve">Methode: </w:t>
            </w:r>
          </w:p>
          <w:p w:rsidR="00787A47" w:rsidRDefault="00787A47" w:rsidP="009347AE">
            <w:pPr>
              <w:spacing w:after="0" w:line="240" w:lineRule="auto"/>
              <w:rPr>
                <w:rFonts w:ascii="Arial" w:hAnsi="Arial" w:cs="Arial"/>
                <w:b/>
                <w:sz w:val="18"/>
                <w:szCs w:val="18"/>
              </w:rPr>
            </w:pPr>
            <w:proofErr w:type="spellStart"/>
            <w:r>
              <w:rPr>
                <w:rFonts w:ascii="Arial" w:hAnsi="Arial" w:cs="Arial"/>
                <w:b/>
                <w:sz w:val="18"/>
                <w:szCs w:val="18"/>
              </w:rPr>
              <w:t>Kwink</w:t>
            </w:r>
            <w:proofErr w:type="spellEnd"/>
          </w:p>
          <w:p w:rsidR="009347AE" w:rsidRPr="009347AE" w:rsidRDefault="009347AE" w:rsidP="009347AE">
            <w:pPr>
              <w:spacing w:after="0" w:line="240" w:lineRule="auto"/>
              <w:rPr>
                <w:rFonts w:ascii="Arial" w:hAnsi="Arial" w:cs="Arial"/>
                <w:sz w:val="18"/>
                <w:szCs w:val="18"/>
              </w:rPr>
            </w:pPr>
          </w:p>
          <w:p w:rsidR="009347AE" w:rsidRPr="009347AE" w:rsidRDefault="009347AE" w:rsidP="009347AE">
            <w:pPr>
              <w:spacing w:after="0" w:line="240" w:lineRule="auto"/>
              <w:rPr>
                <w:rFonts w:ascii="Arial" w:hAnsi="Arial" w:cs="Arial"/>
                <w:sz w:val="18"/>
                <w:szCs w:val="18"/>
              </w:rPr>
            </w:pPr>
            <w:r w:rsidRPr="009347AE">
              <w:rPr>
                <w:rFonts w:ascii="Arial" w:hAnsi="Arial" w:cs="Arial"/>
                <w:b/>
                <w:sz w:val="18"/>
                <w:szCs w:val="18"/>
              </w:rPr>
              <w:t>Ervaringen delen</w:t>
            </w:r>
            <w:r w:rsidRPr="009347AE">
              <w:rPr>
                <w:rFonts w:ascii="Arial" w:hAnsi="Arial" w:cs="Arial"/>
                <w:sz w:val="18"/>
                <w:szCs w:val="18"/>
              </w:rPr>
              <w:t>:</w:t>
            </w:r>
          </w:p>
          <w:p w:rsidR="009347AE" w:rsidRPr="009347AE" w:rsidRDefault="009347AE" w:rsidP="009347AE">
            <w:pPr>
              <w:spacing w:after="0" w:line="240" w:lineRule="auto"/>
              <w:rPr>
                <w:rFonts w:ascii="Arial" w:hAnsi="Arial" w:cs="Arial"/>
                <w:sz w:val="18"/>
                <w:szCs w:val="18"/>
              </w:rPr>
            </w:pPr>
            <w:r w:rsidRPr="009347AE">
              <w:rPr>
                <w:rFonts w:ascii="Arial" w:hAnsi="Arial" w:cs="Arial"/>
                <w:sz w:val="18"/>
                <w:szCs w:val="18"/>
              </w:rPr>
              <w:t>Ik mis je nu al</w:t>
            </w:r>
          </w:p>
          <w:p w:rsidR="009347AE" w:rsidRPr="009347AE" w:rsidRDefault="009347AE" w:rsidP="009347AE">
            <w:pPr>
              <w:spacing w:after="0" w:line="240" w:lineRule="auto"/>
              <w:rPr>
                <w:rFonts w:ascii="Arial" w:hAnsi="Arial" w:cs="Arial"/>
                <w:sz w:val="18"/>
                <w:szCs w:val="18"/>
              </w:rPr>
            </w:pPr>
            <w:r w:rsidRPr="009347AE">
              <w:rPr>
                <w:rFonts w:ascii="Arial" w:hAnsi="Arial" w:cs="Arial"/>
                <w:sz w:val="18"/>
                <w:szCs w:val="18"/>
              </w:rPr>
              <w:t>Waar is die knikker?</w:t>
            </w:r>
          </w:p>
          <w:p w:rsidR="009347AE" w:rsidRPr="009347AE" w:rsidRDefault="009347AE" w:rsidP="009347AE">
            <w:pPr>
              <w:spacing w:after="0" w:line="240" w:lineRule="auto"/>
              <w:rPr>
                <w:rFonts w:ascii="Arial" w:hAnsi="Arial" w:cs="Arial"/>
                <w:b/>
                <w:sz w:val="18"/>
                <w:szCs w:val="18"/>
              </w:rPr>
            </w:pPr>
            <w:r w:rsidRPr="009347AE">
              <w:rPr>
                <w:rFonts w:ascii="Arial" w:hAnsi="Arial" w:cs="Arial"/>
                <w:b/>
                <w:sz w:val="18"/>
                <w:szCs w:val="18"/>
              </w:rPr>
              <w:t>Aardig doen:</w:t>
            </w:r>
          </w:p>
          <w:p w:rsidR="009347AE" w:rsidRPr="009347AE" w:rsidRDefault="009347AE" w:rsidP="009347AE">
            <w:pPr>
              <w:spacing w:after="0" w:line="240" w:lineRule="auto"/>
              <w:rPr>
                <w:rFonts w:ascii="Arial" w:hAnsi="Arial" w:cs="Arial"/>
                <w:sz w:val="18"/>
                <w:szCs w:val="18"/>
              </w:rPr>
            </w:pPr>
            <w:r w:rsidRPr="009347AE">
              <w:rPr>
                <w:rFonts w:ascii="Arial" w:hAnsi="Arial" w:cs="Arial"/>
                <w:sz w:val="18"/>
                <w:szCs w:val="18"/>
              </w:rPr>
              <w:t>Ik speel met jou</w:t>
            </w:r>
          </w:p>
          <w:p w:rsidR="009347AE" w:rsidRPr="009347AE" w:rsidRDefault="009347AE" w:rsidP="009347AE">
            <w:pPr>
              <w:spacing w:after="0" w:line="240" w:lineRule="auto"/>
              <w:rPr>
                <w:rFonts w:ascii="Arial" w:hAnsi="Arial" w:cs="Arial"/>
                <w:sz w:val="18"/>
                <w:szCs w:val="18"/>
              </w:rPr>
            </w:pPr>
            <w:r w:rsidRPr="009347AE">
              <w:rPr>
                <w:rFonts w:ascii="Arial" w:hAnsi="Arial" w:cs="Arial"/>
                <w:sz w:val="18"/>
                <w:szCs w:val="18"/>
              </w:rPr>
              <w:t>Wat een mooie tekening</w:t>
            </w:r>
          </w:p>
          <w:p w:rsidR="009347AE" w:rsidRPr="009347AE" w:rsidRDefault="009347AE" w:rsidP="009347AE">
            <w:pPr>
              <w:spacing w:after="0" w:line="240" w:lineRule="auto"/>
              <w:rPr>
                <w:rFonts w:ascii="Arial" w:hAnsi="Arial" w:cs="Arial"/>
                <w:sz w:val="18"/>
                <w:szCs w:val="18"/>
              </w:rPr>
            </w:pPr>
            <w:r w:rsidRPr="009347AE">
              <w:rPr>
                <w:rFonts w:ascii="Arial" w:hAnsi="Arial" w:cs="Arial"/>
                <w:sz w:val="18"/>
                <w:szCs w:val="18"/>
              </w:rPr>
              <w:t>Niet bang zijn</w:t>
            </w:r>
          </w:p>
          <w:p w:rsidR="009347AE" w:rsidRPr="009347AE" w:rsidRDefault="009347AE" w:rsidP="009347AE">
            <w:pPr>
              <w:spacing w:after="0" w:line="240" w:lineRule="auto"/>
              <w:rPr>
                <w:rFonts w:ascii="Arial" w:hAnsi="Arial" w:cs="Arial"/>
                <w:b/>
                <w:sz w:val="18"/>
                <w:szCs w:val="18"/>
              </w:rPr>
            </w:pPr>
            <w:r w:rsidRPr="009347AE">
              <w:rPr>
                <w:rFonts w:ascii="Arial" w:hAnsi="Arial" w:cs="Arial"/>
                <w:b/>
                <w:sz w:val="18"/>
                <w:szCs w:val="18"/>
              </w:rPr>
              <w:t>Samen spelen en werken:</w:t>
            </w:r>
          </w:p>
          <w:p w:rsidR="009347AE" w:rsidRPr="009347AE" w:rsidRDefault="009347AE" w:rsidP="009347AE">
            <w:pPr>
              <w:spacing w:after="0" w:line="240" w:lineRule="auto"/>
              <w:rPr>
                <w:rFonts w:ascii="Arial" w:hAnsi="Arial" w:cs="Arial"/>
                <w:sz w:val="18"/>
                <w:szCs w:val="18"/>
              </w:rPr>
            </w:pPr>
            <w:r w:rsidRPr="009347AE">
              <w:rPr>
                <w:rFonts w:ascii="Arial" w:hAnsi="Arial" w:cs="Arial"/>
                <w:sz w:val="18"/>
                <w:szCs w:val="18"/>
              </w:rPr>
              <w:t>Jij mag straks</w:t>
            </w:r>
          </w:p>
          <w:p w:rsidR="009347AE" w:rsidRPr="009347AE" w:rsidRDefault="009347AE" w:rsidP="009347AE">
            <w:pPr>
              <w:spacing w:after="0" w:line="240" w:lineRule="auto"/>
              <w:rPr>
                <w:rFonts w:ascii="Arial" w:hAnsi="Arial" w:cs="Arial"/>
                <w:sz w:val="18"/>
                <w:szCs w:val="18"/>
              </w:rPr>
            </w:pPr>
            <w:r w:rsidRPr="009347AE">
              <w:rPr>
                <w:rFonts w:ascii="Arial" w:hAnsi="Arial" w:cs="Arial"/>
                <w:sz w:val="18"/>
                <w:szCs w:val="18"/>
              </w:rPr>
              <w:t>Ik heb dat ook nodig</w:t>
            </w:r>
          </w:p>
          <w:p w:rsidR="009347AE" w:rsidRPr="009347AE" w:rsidRDefault="009347AE" w:rsidP="009347AE">
            <w:pPr>
              <w:spacing w:after="0" w:line="240" w:lineRule="auto"/>
              <w:rPr>
                <w:rFonts w:ascii="Arial" w:hAnsi="Arial" w:cs="Arial"/>
                <w:sz w:val="18"/>
                <w:szCs w:val="18"/>
              </w:rPr>
            </w:pPr>
            <w:r w:rsidRPr="009347AE">
              <w:rPr>
                <w:rFonts w:ascii="Arial" w:hAnsi="Arial" w:cs="Arial"/>
                <w:sz w:val="18"/>
                <w:szCs w:val="18"/>
              </w:rPr>
              <w:t>Ik wil best meedoen</w:t>
            </w:r>
          </w:p>
          <w:p w:rsidR="009347AE" w:rsidRPr="009347AE" w:rsidRDefault="009347AE" w:rsidP="009347AE">
            <w:pPr>
              <w:spacing w:after="0" w:line="240" w:lineRule="auto"/>
              <w:rPr>
                <w:rFonts w:ascii="Arial" w:hAnsi="Arial" w:cs="Arial"/>
                <w:sz w:val="18"/>
                <w:szCs w:val="18"/>
              </w:rPr>
            </w:pPr>
            <w:r w:rsidRPr="009347AE">
              <w:rPr>
                <w:rFonts w:ascii="Arial" w:hAnsi="Arial" w:cs="Arial"/>
                <w:sz w:val="18"/>
                <w:szCs w:val="18"/>
              </w:rPr>
              <w:t>Wie speelt de baas?</w:t>
            </w:r>
          </w:p>
          <w:p w:rsidR="009347AE" w:rsidRPr="009347AE" w:rsidRDefault="009347AE" w:rsidP="009347AE">
            <w:pPr>
              <w:spacing w:after="0" w:line="240" w:lineRule="auto"/>
              <w:rPr>
                <w:rFonts w:ascii="Arial" w:hAnsi="Arial" w:cs="Arial"/>
                <w:b/>
                <w:sz w:val="18"/>
                <w:szCs w:val="18"/>
              </w:rPr>
            </w:pPr>
            <w:r w:rsidRPr="009347AE">
              <w:rPr>
                <w:rFonts w:ascii="Arial" w:hAnsi="Arial" w:cs="Arial"/>
                <w:b/>
                <w:sz w:val="18"/>
                <w:szCs w:val="18"/>
              </w:rPr>
              <w:t>Een taak uitvoeren:</w:t>
            </w:r>
          </w:p>
          <w:p w:rsidR="009347AE" w:rsidRPr="009347AE" w:rsidRDefault="009347AE" w:rsidP="009347AE">
            <w:pPr>
              <w:spacing w:after="0" w:line="240" w:lineRule="auto"/>
              <w:rPr>
                <w:rFonts w:ascii="Arial" w:hAnsi="Arial" w:cs="Arial"/>
                <w:sz w:val="18"/>
                <w:szCs w:val="18"/>
              </w:rPr>
            </w:pPr>
            <w:r w:rsidRPr="009347AE">
              <w:rPr>
                <w:rFonts w:ascii="Arial" w:hAnsi="Arial" w:cs="Arial"/>
                <w:sz w:val="18"/>
                <w:szCs w:val="18"/>
              </w:rPr>
              <w:t>Wat een haast</w:t>
            </w:r>
          </w:p>
          <w:p w:rsidR="009347AE" w:rsidRPr="009347AE" w:rsidRDefault="009347AE" w:rsidP="009347AE">
            <w:pPr>
              <w:spacing w:after="0" w:line="240" w:lineRule="auto"/>
              <w:rPr>
                <w:rFonts w:ascii="Arial" w:hAnsi="Arial" w:cs="Arial"/>
                <w:sz w:val="18"/>
                <w:szCs w:val="18"/>
              </w:rPr>
            </w:pPr>
            <w:r w:rsidRPr="009347AE">
              <w:rPr>
                <w:rFonts w:ascii="Arial" w:hAnsi="Arial" w:cs="Arial"/>
                <w:sz w:val="18"/>
                <w:szCs w:val="18"/>
              </w:rPr>
              <w:t>Alles op z’n plek</w:t>
            </w:r>
          </w:p>
          <w:p w:rsidR="009347AE" w:rsidRPr="009347AE" w:rsidRDefault="009347AE" w:rsidP="009347AE">
            <w:pPr>
              <w:spacing w:after="0" w:line="240" w:lineRule="auto"/>
              <w:rPr>
                <w:rFonts w:ascii="Arial" w:hAnsi="Arial" w:cs="Arial"/>
                <w:b/>
                <w:sz w:val="18"/>
                <w:szCs w:val="18"/>
              </w:rPr>
            </w:pPr>
            <w:r w:rsidRPr="009347AE">
              <w:rPr>
                <w:rFonts w:ascii="Arial" w:hAnsi="Arial" w:cs="Arial"/>
                <w:b/>
                <w:sz w:val="18"/>
                <w:szCs w:val="18"/>
              </w:rPr>
              <w:t>Jezelf presenteren:</w:t>
            </w:r>
          </w:p>
          <w:p w:rsidR="009347AE" w:rsidRPr="009347AE" w:rsidRDefault="009347AE" w:rsidP="009347AE">
            <w:pPr>
              <w:spacing w:after="0" w:line="240" w:lineRule="auto"/>
              <w:rPr>
                <w:rFonts w:ascii="Arial" w:hAnsi="Arial" w:cs="Arial"/>
                <w:sz w:val="18"/>
                <w:szCs w:val="18"/>
              </w:rPr>
            </w:pPr>
            <w:r w:rsidRPr="009347AE">
              <w:rPr>
                <w:rFonts w:ascii="Arial" w:hAnsi="Arial" w:cs="Arial"/>
                <w:sz w:val="18"/>
                <w:szCs w:val="18"/>
              </w:rPr>
              <w:t>Ik speel graag met….</w:t>
            </w:r>
          </w:p>
          <w:p w:rsidR="009347AE" w:rsidRPr="009347AE" w:rsidRDefault="009347AE" w:rsidP="009347AE">
            <w:pPr>
              <w:spacing w:after="0" w:line="240" w:lineRule="auto"/>
              <w:rPr>
                <w:rFonts w:ascii="Arial" w:hAnsi="Arial" w:cs="Arial"/>
                <w:sz w:val="18"/>
                <w:szCs w:val="18"/>
              </w:rPr>
            </w:pPr>
            <w:r w:rsidRPr="009347AE">
              <w:rPr>
                <w:rFonts w:ascii="Arial" w:hAnsi="Arial" w:cs="Arial"/>
                <w:sz w:val="18"/>
                <w:szCs w:val="18"/>
              </w:rPr>
              <w:t>Gefeliciteerd!</w:t>
            </w:r>
          </w:p>
          <w:p w:rsidR="009347AE" w:rsidRPr="009347AE" w:rsidRDefault="009347AE" w:rsidP="009347AE">
            <w:pPr>
              <w:spacing w:after="0" w:line="240" w:lineRule="auto"/>
              <w:rPr>
                <w:rFonts w:ascii="Arial" w:hAnsi="Arial" w:cs="Arial"/>
                <w:b/>
                <w:sz w:val="18"/>
                <w:szCs w:val="18"/>
              </w:rPr>
            </w:pPr>
            <w:r w:rsidRPr="009347AE">
              <w:rPr>
                <w:rFonts w:ascii="Arial" w:hAnsi="Arial" w:cs="Arial"/>
                <w:b/>
                <w:sz w:val="18"/>
                <w:szCs w:val="18"/>
              </w:rPr>
              <w:t>Een keuze maken:</w:t>
            </w:r>
          </w:p>
          <w:p w:rsidR="009347AE" w:rsidRPr="009347AE" w:rsidRDefault="009347AE" w:rsidP="009347AE">
            <w:pPr>
              <w:spacing w:after="0" w:line="240" w:lineRule="auto"/>
              <w:rPr>
                <w:rFonts w:ascii="Arial" w:hAnsi="Arial" w:cs="Arial"/>
                <w:sz w:val="18"/>
                <w:szCs w:val="18"/>
              </w:rPr>
            </w:pPr>
            <w:r w:rsidRPr="009347AE">
              <w:rPr>
                <w:rFonts w:ascii="Arial" w:hAnsi="Arial" w:cs="Arial"/>
                <w:sz w:val="18"/>
                <w:szCs w:val="18"/>
              </w:rPr>
              <w:t>Wat trakteer ik?</w:t>
            </w:r>
          </w:p>
          <w:p w:rsidR="009347AE" w:rsidRPr="009347AE" w:rsidRDefault="009347AE" w:rsidP="009347AE">
            <w:pPr>
              <w:spacing w:after="0" w:line="240" w:lineRule="auto"/>
              <w:rPr>
                <w:rFonts w:ascii="Arial" w:hAnsi="Arial" w:cs="Arial"/>
                <w:sz w:val="18"/>
                <w:szCs w:val="18"/>
              </w:rPr>
            </w:pPr>
            <w:r w:rsidRPr="009347AE">
              <w:rPr>
                <w:rFonts w:ascii="Arial" w:hAnsi="Arial" w:cs="Arial"/>
                <w:sz w:val="18"/>
                <w:szCs w:val="18"/>
              </w:rPr>
              <w:t>Wat is een leuk cadeautje?</w:t>
            </w:r>
          </w:p>
          <w:p w:rsidR="009347AE" w:rsidRPr="009347AE" w:rsidRDefault="009347AE" w:rsidP="009347AE">
            <w:pPr>
              <w:spacing w:after="0" w:line="240" w:lineRule="auto"/>
              <w:rPr>
                <w:rFonts w:ascii="Arial" w:hAnsi="Arial" w:cs="Arial"/>
                <w:b/>
                <w:sz w:val="18"/>
                <w:szCs w:val="18"/>
              </w:rPr>
            </w:pPr>
            <w:r w:rsidRPr="009347AE">
              <w:rPr>
                <w:rFonts w:ascii="Arial" w:hAnsi="Arial" w:cs="Arial"/>
                <w:b/>
                <w:sz w:val="18"/>
                <w:szCs w:val="18"/>
              </w:rPr>
              <w:t>Opkomen voor jezelf:</w:t>
            </w:r>
          </w:p>
          <w:p w:rsidR="009347AE" w:rsidRPr="009347AE" w:rsidRDefault="009347AE" w:rsidP="009347AE">
            <w:pPr>
              <w:spacing w:after="0" w:line="240" w:lineRule="auto"/>
              <w:rPr>
                <w:rFonts w:ascii="Arial" w:hAnsi="Arial" w:cs="Arial"/>
                <w:sz w:val="18"/>
                <w:szCs w:val="18"/>
              </w:rPr>
            </w:pPr>
            <w:r w:rsidRPr="009347AE">
              <w:rPr>
                <w:rFonts w:ascii="Arial" w:hAnsi="Arial" w:cs="Arial"/>
                <w:sz w:val="18"/>
                <w:szCs w:val="18"/>
              </w:rPr>
              <w:t>Dat vind ik niet aardig.</w:t>
            </w:r>
          </w:p>
          <w:p w:rsidR="009347AE" w:rsidRPr="009347AE" w:rsidRDefault="009347AE" w:rsidP="009347AE">
            <w:pPr>
              <w:spacing w:after="0" w:line="240" w:lineRule="auto"/>
              <w:rPr>
                <w:rFonts w:ascii="Arial" w:hAnsi="Arial" w:cs="Arial"/>
                <w:sz w:val="18"/>
                <w:szCs w:val="18"/>
              </w:rPr>
            </w:pPr>
            <w:r w:rsidRPr="009347AE">
              <w:rPr>
                <w:rFonts w:ascii="Arial" w:hAnsi="Arial" w:cs="Arial"/>
                <w:sz w:val="18"/>
                <w:szCs w:val="18"/>
              </w:rPr>
              <w:t>Nee, hé, daar is tante</w:t>
            </w:r>
          </w:p>
          <w:p w:rsidR="009347AE" w:rsidRPr="009347AE" w:rsidRDefault="009347AE" w:rsidP="009347AE">
            <w:pPr>
              <w:spacing w:after="0" w:line="240" w:lineRule="auto"/>
              <w:rPr>
                <w:rFonts w:ascii="Arial" w:hAnsi="Arial" w:cs="Arial"/>
                <w:b/>
                <w:sz w:val="18"/>
                <w:szCs w:val="18"/>
              </w:rPr>
            </w:pPr>
            <w:r w:rsidRPr="009347AE">
              <w:rPr>
                <w:rFonts w:ascii="Arial" w:hAnsi="Arial" w:cs="Arial"/>
                <w:b/>
                <w:sz w:val="18"/>
                <w:szCs w:val="18"/>
              </w:rPr>
              <w:t xml:space="preserve">Omgaan met ruzie: </w:t>
            </w:r>
          </w:p>
          <w:p w:rsidR="009347AE" w:rsidRPr="009347AE" w:rsidRDefault="009347AE" w:rsidP="009347AE">
            <w:pPr>
              <w:spacing w:after="0" w:line="240" w:lineRule="auto"/>
              <w:rPr>
                <w:rFonts w:ascii="Arial" w:hAnsi="Arial" w:cs="Arial"/>
                <w:sz w:val="18"/>
                <w:szCs w:val="18"/>
              </w:rPr>
            </w:pPr>
            <w:r w:rsidRPr="009347AE">
              <w:rPr>
                <w:rFonts w:ascii="Arial" w:hAnsi="Arial" w:cs="Arial"/>
                <w:sz w:val="18"/>
                <w:szCs w:val="18"/>
              </w:rPr>
              <w:t>Vechten om een stoel?</w:t>
            </w:r>
          </w:p>
          <w:p w:rsidR="009347AE" w:rsidRPr="009347AE" w:rsidRDefault="009347AE" w:rsidP="009347AE">
            <w:pPr>
              <w:spacing w:after="0" w:line="240" w:lineRule="auto"/>
              <w:rPr>
                <w:rFonts w:ascii="Arial" w:hAnsi="Arial" w:cs="Arial"/>
                <w:sz w:val="18"/>
                <w:szCs w:val="18"/>
              </w:rPr>
            </w:pPr>
            <w:r w:rsidRPr="009347AE">
              <w:rPr>
                <w:rFonts w:ascii="Arial" w:hAnsi="Arial" w:cs="Arial"/>
                <w:sz w:val="18"/>
                <w:szCs w:val="18"/>
              </w:rPr>
              <w:t>Ik ging toch met jou spelen?</w:t>
            </w:r>
          </w:p>
          <w:p w:rsidR="009347AE" w:rsidRPr="009347AE" w:rsidRDefault="009347AE" w:rsidP="009347AE">
            <w:pPr>
              <w:spacing w:after="0" w:line="240" w:lineRule="auto"/>
              <w:rPr>
                <w:rFonts w:ascii="Arial" w:hAnsi="Arial" w:cs="Arial"/>
                <w:sz w:val="18"/>
                <w:szCs w:val="18"/>
              </w:rPr>
            </w:pPr>
            <w:r w:rsidRPr="009347AE">
              <w:rPr>
                <w:rFonts w:ascii="Arial" w:hAnsi="Arial" w:cs="Arial"/>
                <w:sz w:val="18"/>
                <w:szCs w:val="18"/>
              </w:rPr>
              <w:t>Maak nou geen ruzie</w:t>
            </w:r>
          </w:p>
          <w:p w:rsidR="009347AE" w:rsidRPr="009347AE" w:rsidRDefault="009347AE" w:rsidP="009347AE">
            <w:pPr>
              <w:spacing w:after="0" w:line="240" w:lineRule="auto"/>
              <w:rPr>
                <w:rFonts w:ascii="Arial" w:hAnsi="Arial" w:cs="Arial"/>
                <w:sz w:val="18"/>
                <w:szCs w:val="18"/>
              </w:rPr>
            </w:pPr>
          </w:p>
          <w:p w:rsidR="009347AE" w:rsidRPr="009347AE" w:rsidRDefault="009347AE" w:rsidP="009347AE">
            <w:pPr>
              <w:spacing w:after="0" w:line="240" w:lineRule="auto"/>
              <w:rPr>
                <w:rFonts w:ascii="Arial" w:hAnsi="Arial" w:cs="Arial"/>
                <w:sz w:val="18"/>
                <w:szCs w:val="18"/>
              </w:rPr>
            </w:pPr>
          </w:p>
          <w:p w:rsidR="009347AE" w:rsidRPr="009347AE" w:rsidRDefault="009347AE" w:rsidP="009347AE">
            <w:pPr>
              <w:spacing w:after="0" w:line="240" w:lineRule="auto"/>
              <w:rPr>
                <w:rFonts w:ascii="Arial" w:hAnsi="Arial" w:cs="Arial"/>
                <w:b/>
                <w:sz w:val="18"/>
                <w:szCs w:val="18"/>
              </w:rPr>
            </w:pPr>
            <w:r w:rsidRPr="009347AE">
              <w:rPr>
                <w:rFonts w:ascii="Arial" w:hAnsi="Arial" w:cs="Arial"/>
                <w:b/>
                <w:sz w:val="18"/>
                <w:szCs w:val="18"/>
              </w:rPr>
              <w:t>Standaard Leerkracht aanpak</w:t>
            </w:r>
          </w:p>
          <w:p w:rsidR="009347AE" w:rsidRPr="009347AE" w:rsidRDefault="009347AE" w:rsidP="009347AE">
            <w:pPr>
              <w:numPr>
                <w:ilvl w:val="0"/>
                <w:numId w:val="16"/>
              </w:numPr>
              <w:spacing w:after="0" w:line="240" w:lineRule="auto"/>
              <w:rPr>
                <w:rFonts w:ascii="Arial" w:hAnsi="Arial" w:cs="Arial"/>
                <w:sz w:val="18"/>
                <w:szCs w:val="18"/>
              </w:rPr>
            </w:pPr>
            <w:r w:rsidRPr="009347AE">
              <w:rPr>
                <w:rFonts w:ascii="Arial" w:hAnsi="Arial" w:cs="Arial"/>
                <w:sz w:val="18"/>
                <w:szCs w:val="18"/>
              </w:rPr>
              <w:t xml:space="preserve">Naast de lessen zoals deze structureel vanuit de methode gegeven worden besteed  de leerkracht het hele jaar door aandacht aan de sociaal-emotionele vorming. </w:t>
            </w:r>
          </w:p>
          <w:p w:rsidR="009347AE" w:rsidRPr="009347AE" w:rsidRDefault="009347AE" w:rsidP="009347AE">
            <w:pPr>
              <w:numPr>
                <w:ilvl w:val="0"/>
                <w:numId w:val="16"/>
              </w:numPr>
              <w:spacing w:after="0" w:line="240" w:lineRule="auto"/>
              <w:rPr>
                <w:rFonts w:ascii="Arial" w:hAnsi="Arial" w:cs="Arial"/>
                <w:sz w:val="18"/>
                <w:szCs w:val="18"/>
              </w:rPr>
            </w:pPr>
            <w:r w:rsidRPr="009347AE">
              <w:rPr>
                <w:rFonts w:ascii="Arial" w:hAnsi="Arial" w:cs="Arial"/>
                <w:sz w:val="18"/>
                <w:szCs w:val="18"/>
              </w:rPr>
              <w:t>Voor de kinderen is duidelijk welke regels er binnen de school en in de groep zijn. Hier is het hele jaar door aandacht voor.</w:t>
            </w:r>
          </w:p>
          <w:p w:rsidR="009347AE" w:rsidRPr="009347AE" w:rsidRDefault="009347AE" w:rsidP="009347AE">
            <w:pPr>
              <w:numPr>
                <w:ilvl w:val="0"/>
                <w:numId w:val="16"/>
              </w:numPr>
              <w:spacing w:after="0" w:line="240" w:lineRule="auto"/>
              <w:rPr>
                <w:rFonts w:ascii="Arial" w:hAnsi="Arial" w:cs="Arial"/>
                <w:sz w:val="18"/>
                <w:szCs w:val="18"/>
              </w:rPr>
            </w:pPr>
            <w:r w:rsidRPr="009347AE">
              <w:rPr>
                <w:rFonts w:ascii="Arial" w:hAnsi="Arial" w:cs="Arial"/>
                <w:sz w:val="18"/>
                <w:szCs w:val="18"/>
              </w:rPr>
              <w:lastRenderedPageBreak/>
              <w:t>De leerkracht ondersteunt leerlingen in het verwoorden van gevoelens.</w:t>
            </w:r>
          </w:p>
          <w:p w:rsidR="009347AE" w:rsidRPr="009347AE" w:rsidRDefault="009347AE" w:rsidP="009347AE">
            <w:pPr>
              <w:numPr>
                <w:ilvl w:val="0"/>
                <w:numId w:val="16"/>
              </w:numPr>
              <w:spacing w:after="0" w:line="240" w:lineRule="auto"/>
              <w:rPr>
                <w:rFonts w:ascii="Arial" w:hAnsi="Arial" w:cs="Arial"/>
                <w:sz w:val="18"/>
                <w:szCs w:val="18"/>
              </w:rPr>
            </w:pPr>
            <w:r w:rsidRPr="009347AE">
              <w:rPr>
                <w:rFonts w:ascii="Arial" w:hAnsi="Arial" w:cs="Arial"/>
                <w:sz w:val="18"/>
                <w:szCs w:val="18"/>
              </w:rPr>
              <w:t>De leerkrachten dragen zorg voor het welzijn van de leerling. Mogelijkheden worden versterkt . Onvermogen geaccepteerd.</w:t>
            </w:r>
          </w:p>
          <w:p w:rsidR="009347AE" w:rsidRPr="009347AE" w:rsidRDefault="009347AE" w:rsidP="009347AE">
            <w:pPr>
              <w:numPr>
                <w:ilvl w:val="0"/>
                <w:numId w:val="16"/>
              </w:numPr>
              <w:spacing w:after="0" w:line="240" w:lineRule="auto"/>
              <w:rPr>
                <w:rFonts w:ascii="Arial" w:hAnsi="Arial" w:cs="Arial"/>
                <w:sz w:val="18"/>
                <w:szCs w:val="18"/>
              </w:rPr>
            </w:pPr>
            <w:r w:rsidRPr="009347AE">
              <w:rPr>
                <w:rFonts w:ascii="Arial" w:hAnsi="Arial" w:cs="Arial"/>
                <w:sz w:val="18"/>
                <w:szCs w:val="18"/>
              </w:rPr>
              <w:t>De leerkracht laat merken dat elk gevoel mag maar niet elk gedrag.</w:t>
            </w:r>
          </w:p>
          <w:p w:rsidR="009347AE" w:rsidRPr="009347AE" w:rsidRDefault="009347AE" w:rsidP="009347AE">
            <w:pPr>
              <w:numPr>
                <w:ilvl w:val="0"/>
                <w:numId w:val="16"/>
              </w:numPr>
              <w:spacing w:after="0" w:line="240" w:lineRule="auto"/>
              <w:rPr>
                <w:rFonts w:ascii="Arial" w:hAnsi="Arial" w:cs="Arial"/>
                <w:sz w:val="18"/>
                <w:szCs w:val="18"/>
              </w:rPr>
            </w:pPr>
            <w:r w:rsidRPr="009347AE">
              <w:rPr>
                <w:rFonts w:ascii="Arial" w:hAnsi="Arial" w:cs="Arial"/>
                <w:sz w:val="18"/>
                <w:szCs w:val="18"/>
              </w:rPr>
              <w:t>De leerling wordt positief benaderd, het positieve wordt benadrukt, de leerkracht geeft blijk van vertrouwen en ondersteunt de leerling daar waar nodig is.</w:t>
            </w:r>
          </w:p>
          <w:p w:rsidR="009347AE" w:rsidRPr="00F62334" w:rsidRDefault="009347AE" w:rsidP="009347AE">
            <w:pPr>
              <w:numPr>
                <w:ilvl w:val="0"/>
                <w:numId w:val="16"/>
              </w:numPr>
              <w:spacing w:after="0" w:line="240" w:lineRule="auto"/>
              <w:rPr>
                <w:rFonts w:ascii="Arial" w:hAnsi="Arial" w:cs="Arial"/>
                <w:sz w:val="18"/>
                <w:szCs w:val="18"/>
              </w:rPr>
            </w:pPr>
            <w:r w:rsidRPr="009347AE">
              <w:rPr>
                <w:rFonts w:ascii="Arial" w:hAnsi="Arial" w:cs="Arial"/>
                <w:sz w:val="18"/>
                <w:szCs w:val="18"/>
              </w:rPr>
              <w:t>De leerkracht besteed structureel aandacht aan de sfeer en regels in de groep.</w:t>
            </w:r>
          </w:p>
          <w:p w:rsidR="009347AE" w:rsidRPr="009347AE" w:rsidRDefault="009347AE" w:rsidP="009347AE">
            <w:pPr>
              <w:spacing w:after="0" w:line="240" w:lineRule="auto"/>
              <w:rPr>
                <w:rFonts w:ascii="Arial" w:hAnsi="Arial" w:cs="Arial"/>
                <w:sz w:val="18"/>
                <w:szCs w:val="18"/>
              </w:rPr>
            </w:pPr>
          </w:p>
        </w:tc>
        <w:tc>
          <w:tcPr>
            <w:tcW w:w="2068" w:type="dxa"/>
            <w:tcBorders>
              <w:top w:val="single" w:sz="4" w:space="0" w:color="000000"/>
              <w:left w:val="nil"/>
              <w:bottom w:val="single" w:sz="4" w:space="0" w:color="000000"/>
              <w:right w:val="single" w:sz="4" w:space="0" w:color="000000"/>
            </w:tcBorders>
          </w:tcPr>
          <w:p w:rsidR="009347AE" w:rsidRPr="009347AE" w:rsidRDefault="009347AE" w:rsidP="009347AE">
            <w:pPr>
              <w:spacing w:after="0" w:line="240" w:lineRule="auto"/>
              <w:rPr>
                <w:rFonts w:ascii="Arial" w:hAnsi="Arial" w:cs="Arial"/>
                <w:sz w:val="18"/>
                <w:szCs w:val="18"/>
              </w:rPr>
            </w:pPr>
            <w:r w:rsidRPr="009347AE">
              <w:rPr>
                <w:rFonts w:ascii="Arial" w:hAnsi="Arial" w:cs="Arial"/>
                <w:sz w:val="18"/>
                <w:szCs w:val="18"/>
              </w:rPr>
              <w:lastRenderedPageBreak/>
              <w:t xml:space="preserve">2 x 45 / 3x 30 minuten per week </w:t>
            </w:r>
          </w:p>
        </w:tc>
      </w:tr>
    </w:tbl>
    <w:p w:rsidR="009347AE" w:rsidRDefault="009347AE" w:rsidP="009347AE">
      <w:pPr>
        <w:rPr>
          <w:sz w:val="56"/>
          <w:szCs w:val="56"/>
        </w:rPr>
      </w:pPr>
    </w:p>
    <w:p w:rsidR="009347AE" w:rsidRDefault="009347AE">
      <w:pPr>
        <w:rPr>
          <w:sz w:val="56"/>
          <w:szCs w:val="56"/>
        </w:rPr>
      </w:pPr>
      <w:r>
        <w:rPr>
          <w:sz w:val="56"/>
          <w:szCs w:val="56"/>
        </w:rPr>
        <w:br w:type="page"/>
      </w:r>
    </w:p>
    <w:p w:rsidR="009347AE" w:rsidRPr="009347AE" w:rsidRDefault="00CF7BE6" w:rsidP="009347AE">
      <w:pPr>
        <w:spacing w:line="240" w:lineRule="auto"/>
        <w:rPr>
          <w:rFonts w:ascii="Arial" w:hAnsi="Arial" w:cs="Arial"/>
          <w:b/>
          <w:sz w:val="28"/>
          <w:szCs w:val="28"/>
        </w:rPr>
      </w:pPr>
      <w:r>
        <w:rPr>
          <w:rFonts w:ascii="Arial" w:hAnsi="Arial" w:cs="Arial"/>
          <w:b/>
          <w:sz w:val="28"/>
          <w:szCs w:val="28"/>
        </w:rPr>
        <w:lastRenderedPageBreak/>
        <w:t xml:space="preserve">Spel </w:t>
      </w: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8"/>
        <w:gridCol w:w="6092"/>
        <w:gridCol w:w="2125"/>
      </w:tblGrid>
      <w:tr w:rsidR="009347AE" w:rsidRPr="009347AE" w:rsidTr="00615D2A">
        <w:tc>
          <w:tcPr>
            <w:tcW w:w="6771" w:type="dxa"/>
            <w:tcBorders>
              <w:top w:val="single" w:sz="4" w:space="0" w:color="auto"/>
              <w:left w:val="single" w:sz="4" w:space="0" w:color="auto"/>
              <w:bottom w:val="single" w:sz="4" w:space="0" w:color="auto"/>
              <w:right w:val="single" w:sz="4" w:space="0" w:color="auto"/>
            </w:tcBorders>
            <w:shd w:val="clear" w:color="auto" w:fill="8064A2" w:themeFill="accent4"/>
            <w:hideMark/>
          </w:tcPr>
          <w:p w:rsidR="009347AE" w:rsidRPr="009347AE" w:rsidRDefault="009347AE" w:rsidP="009347AE">
            <w:pPr>
              <w:spacing w:after="0" w:line="240" w:lineRule="auto"/>
              <w:rPr>
                <w:rFonts w:ascii="Arial" w:hAnsi="Arial" w:cs="Arial"/>
                <w:b/>
                <w:sz w:val="18"/>
                <w:szCs w:val="18"/>
              </w:rPr>
            </w:pPr>
            <w:r w:rsidRPr="009347AE">
              <w:rPr>
                <w:rFonts w:ascii="Arial" w:hAnsi="Arial" w:cs="Arial"/>
                <w:b/>
                <w:sz w:val="18"/>
                <w:szCs w:val="18"/>
              </w:rPr>
              <w:t>Na te streven doelen</w:t>
            </w:r>
          </w:p>
        </w:tc>
        <w:tc>
          <w:tcPr>
            <w:tcW w:w="6095" w:type="dxa"/>
            <w:tcBorders>
              <w:top w:val="single" w:sz="4" w:space="0" w:color="auto"/>
              <w:left w:val="single" w:sz="4" w:space="0" w:color="auto"/>
              <w:bottom w:val="single" w:sz="4" w:space="0" w:color="auto"/>
              <w:right w:val="single" w:sz="4" w:space="0" w:color="auto"/>
            </w:tcBorders>
            <w:shd w:val="clear" w:color="auto" w:fill="8064A2" w:themeFill="accent4"/>
            <w:hideMark/>
          </w:tcPr>
          <w:p w:rsidR="009347AE" w:rsidRPr="009347AE" w:rsidRDefault="009347AE" w:rsidP="009347AE">
            <w:pPr>
              <w:spacing w:after="0" w:line="240" w:lineRule="auto"/>
              <w:rPr>
                <w:rFonts w:ascii="Arial" w:hAnsi="Arial" w:cs="Arial"/>
                <w:b/>
                <w:sz w:val="18"/>
                <w:szCs w:val="18"/>
              </w:rPr>
            </w:pPr>
            <w:r w:rsidRPr="009347AE">
              <w:rPr>
                <w:rFonts w:ascii="Arial" w:hAnsi="Arial" w:cs="Arial"/>
                <w:b/>
                <w:sz w:val="18"/>
                <w:szCs w:val="18"/>
              </w:rPr>
              <w:t>Middelen organisatie, pedagogisch en didactische aanpak</w:t>
            </w:r>
          </w:p>
        </w:tc>
        <w:tc>
          <w:tcPr>
            <w:tcW w:w="2126" w:type="dxa"/>
            <w:tcBorders>
              <w:top w:val="single" w:sz="4" w:space="0" w:color="auto"/>
              <w:left w:val="single" w:sz="4" w:space="0" w:color="auto"/>
              <w:bottom w:val="single" w:sz="4" w:space="0" w:color="auto"/>
              <w:right w:val="single" w:sz="4" w:space="0" w:color="auto"/>
            </w:tcBorders>
            <w:shd w:val="clear" w:color="auto" w:fill="8064A2" w:themeFill="accent4"/>
            <w:hideMark/>
          </w:tcPr>
          <w:p w:rsidR="009347AE" w:rsidRPr="009347AE" w:rsidRDefault="009347AE" w:rsidP="009347AE">
            <w:pPr>
              <w:spacing w:after="0" w:line="240" w:lineRule="auto"/>
              <w:rPr>
                <w:rFonts w:ascii="Arial" w:hAnsi="Arial" w:cs="Arial"/>
                <w:b/>
                <w:sz w:val="18"/>
                <w:szCs w:val="18"/>
              </w:rPr>
            </w:pPr>
            <w:r w:rsidRPr="009347AE">
              <w:rPr>
                <w:rFonts w:ascii="Arial" w:hAnsi="Arial" w:cs="Arial"/>
                <w:b/>
                <w:sz w:val="18"/>
                <w:szCs w:val="18"/>
              </w:rPr>
              <w:t>Frequentie</w:t>
            </w:r>
          </w:p>
        </w:tc>
      </w:tr>
      <w:tr w:rsidR="009347AE" w:rsidRPr="009347AE" w:rsidTr="00615D2A">
        <w:tc>
          <w:tcPr>
            <w:tcW w:w="6771" w:type="dxa"/>
            <w:tcBorders>
              <w:top w:val="single" w:sz="4" w:space="0" w:color="auto"/>
              <w:left w:val="single" w:sz="4" w:space="0" w:color="auto"/>
              <w:bottom w:val="single" w:sz="4" w:space="0" w:color="auto"/>
              <w:right w:val="single" w:sz="4" w:space="0" w:color="auto"/>
            </w:tcBorders>
            <w:hideMark/>
          </w:tcPr>
          <w:p w:rsidR="009347AE" w:rsidRPr="009347AE" w:rsidRDefault="009347AE" w:rsidP="009347AE">
            <w:pPr>
              <w:numPr>
                <w:ilvl w:val="0"/>
                <w:numId w:val="24"/>
              </w:numPr>
              <w:spacing w:after="0" w:line="240" w:lineRule="auto"/>
              <w:rPr>
                <w:rFonts w:ascii="Arial" w:eastAsia="Times New Roman" w:hAnsi="Arial" w:cs="Arial"/>
                <w:sz w:val="18"/>
                <w:szCs w:val="18"/>
                <w:lang w:eastAsia="nl-NL"/>
              </w:rPr>
            </w:pPr>
            <w:r w:rsidRPr="009347AE">
              <w:rPr>
                <w:rFonts w:ascii="Arial" w:eastAsia="Times New Roman" w:hAnsi="Arial" w:cs="Arial"/>
                <w:sz w:val="18"/>
                <w:szCs w:val="18"/>
                <w:lang w:eastAsia="nl-NL"/>
              </w:rPr>
              <w:t xml:space="preserve">Vraagt bij spel of hij mee mag doen </w:t>
            </w:r>
          </w:p>
          <w:p w:rsidR="009347AE" w:rsidRPr="009347AE" w:rsidRDefault="009347AE" w:rsidP="009347AE">
            <w:pPr>
              <w:numPr>
                <w:ilvl w:val="0"/>
                <w:numId w:val="24"/>
              </w:numPr>
              <w:spacing w:after="0" w:line="240" w:lineRule="auto"/>
              <w:rPr>
                <w:rFonts w:ascii="Arial" w:eastAsia="Times New Roman" w:hAnsi="Arial" w:cs="Arial"/>
                <w:sz w:val="18"/>
                <w:szCs w:val="18"/>
                <w:lang w:eastAsia="nl-NL"/>
              </w:rPr>
            </w:pPr>
            <w:r w:rsidRPr="009347AE">
              <w:rPr>
                <w:rFonts w:ascii="Arial" w:eastAsia="Times New Roman" w:hAnsi="Arial" w:cs="Arial"/>
                <w:sz w:val="18"/>
                <w:szCs w:val="18"/>
                <w:lang w:eastAsia="nl-NL"/>
              </w:rPr>
              <w:t>Spreekt met ander kind af wat ze in een (doe-alsof) spel gaan spelen (we gaan spelen dat we in een boot zitten en dat het waait)</w:t>
            </w:r>
          </w:p>
          <w:p w:rsidR="009347AE" w:rsidRPr="009347AE" w:rsidRDefault="009347AE" w:rsidP="009347AE">
            <w:pPr>
              <w:numPr>
                <w:ilvl w:val="0"/>
                <w:numId w:val="24"/>
              </w:numPr>
              <w:spacing w:after="0" w:line="240" w:lineRule="auto"/>
              <w:rPr>
                <w:rFonts w:ascii="Arial" w:eastAsia="Times New Roman" w:hAnsi="Arial" w:cs="Arial"/>
                <w:sz w:val="18"/>
                <w:szCs w:val="18"/>
                <w:lang w:eastAsia="nl-NL"/>
              </w:rPr>
            </w:pPr>
            <w:r w:rsidRPr="009347AE">
              <w:rPr>
                <w:rFonts w:ascii="Arial" w:eastAsia="Times New Roman" w:hAnsi="Arial" w:cs="Arial"/>
                <w:sz w:val="18"/>
                <w:szCs w:val="18"/>
                <w:lang w:eastAsia="nl-NL"/>
              </w:rPr>
              <w:t>Neemt bewust een rol aan in spel (ik ben de chauffeur, meester)</w:t>
            </w:r>
          </w:p>
          <w:p w:rsidR="009347AE" w:rsidRPr="009347AE" w:rsidRDefault="009347AE" w:rsidP="009347AE">
            <w:pPr>
              <w:numPr>
                <w:ilvl w:val="0"/>
                <w:numId w:val="24"/>
              </w:numPr>
              <w:spacing w:after="0" w:line="240" w:lineRule="auto"/>
              <w:rPr>
                <w:rFonts w:ascii="Arial" w:eastAsia="Times New Roman" w:hAnsi="Arial" w:cs="Arial"/>
                <w:sz w:val="18"/>
                <w:szCs w:val="18"/>
                <w:lang w:eastAsia="nl-NL"/>
              </w:rPr>
            </w:pPr>
            <w:r w:rsidRPr="009347AE">
              <w:rPr>
                <w:rFonts w:ascii="Arial" w:eastAsia="Times New Roman" w:hAnsi="Arial" w:cs="Arial"/>
                <w:sz w:val="18"/>
                <w:szCs w:val="18"/>
                <w:lang w:eastAsia="nl-NL"/>
              </w:rPr>
              <w:t>Speelt eenvoudige spellen met medeleerlingen onder begeleiding (tikkertje, samen toren bouwen)</w:t>
            </w:r>
          </w:p>
          <w:p w:rsidR="009347AE" w:rsidRPr="009347AE" w:rsidRDefault="009347AE" w:rsidP="009347AE">
            <w:pPr>
              <w:numPr>
                <w:ilvl w:val="0"/>
                <w:numId w:val="24"/>
              </w:numPr>
              <w:spacing w:after="0" w:line="240" w:lineRule="auto"/>
              <w:rPr>
                <w:rFonts w:ascii="Arial" w:eastAsia="Times New Roman" w:hAnsi="Arial" w:cs="Arial"/>
                <w:sz w:val="18"/>
                <w:szCs w:val="18"/>
                <w:lang w:eastAsia="nl-NL"/>
              </w:rPr>
            </w:pPr>
            <w:r w:rsidRPr="009347AE">
              <w:rPr>
                <w:rFonts w:ascii="Arial" w:eastAsia="Times New Roman" w:hAnsi="Arial" w:cs="Arial"/>
                <w:sz w:val="18"/>
                <w:szCs w:val="18"/>
                <w:lang w:eastAsia="nl-NL"/>
              </w:rPr>
              <w:t>Speelt gezelschapspelletjes uit met andere leerlingen (memory)</w:t>
            </w:r>
          </w:p>
          <w:p w:rsidR="009347AE" w:rsidRPr="009347AE" w:rsidRDefault="009347AE" w:rsidP="009347AE">
            <w:pPr>
              <w:numPr>
                <w:ilvl w:val="0"/>
                <w:numId w:val="24"/>
              </w:numPr>
              <w:spacing w:after="0" w:line="240" w:lineRule="auto"/>
              <w:rPr>
                <w:rFonts w:ascii="Arial" w:eastAsia="Times New Roman" w:hAnsi="Arial" w:cs="Arial"/>
                <w:sz w:val="18"/>
                <w:szCs w:val="18"/>
                <w:lang w:eastAsia="nl-NL"/>
              </w:rPr>
            </w:pPr>
            <w:r w:rsidRPr="009347AE">
              <w:rPr>
                <w:rFonts w:ascii="Arial" w:eastAsia="Times New Roman" w:hAnsi="Arial" w:cs="Arial"/>
                <w:sz w:val="18"/>
                <w:szCs w:val="18"/>
                <w:lang w:eastAsia="nl-NL"/>
              </w:rPr>
              <w:t xml:space="preserve">Verzint eigen regels bij spelletjes </w:t>
            </w:r>
          </w:p>
          <w:p w:rsidR="009347AE" w:rsidRPr="009347AE" w:rsidRDefault="009347AE" w:rsidP="009347AE">
            <w:pPr>
              <w:numPr>
                <w:ilvl w:val="0"/>
                <w:numId w:val="24"/>
              </w:numPr>
              <w:spacing w:after="0" w:line="240" w:lineRule="auto"/>
              <w:rPr>
                <w:rFonts w:ascii="Arial" w:eastAsia="Times New Roman" w:hAnsi="Arial" w:cs="Arial"/>
                <w:sz w:val="18"/>
                <w:szCs w:val="18"/>
                <w:lang w:eastAsia="nl-NL"/>
              </w:rPr>
            </w:pPr>
            <w:r w:rsidRPr="009347AE">
              <w:rPr>
                <w:rFonts w:ascii="Arial" w:eastAsia="Times New Roman" w:hAnsi="Arial" w:cs="Arial"/>
                <w:sz w:val="18"/>
                <w:szCs w:val="18"/>
                <w:lang w:eastAsia="nl-NL"/>
              </w:rPr>
              <w:t>Wacht op zijn beurt bij een spelletje</w:t>
            </w:r>
          </w:p>
          <w:p w:rsidR="009347AE" w:rsidRPr="009347AE" w:rsidRDefault="009347AE" w:rsidP="009347AE">
            <w:pPr>
              <w:numPr>
                <w:ilvl w:val="0"/>
                <w:numId w:val="24"/>
              </w:numPr>
              <w:spacing w:after="0" w:line="240" w:lineRule="auto"/>
              <w:rPr>
                <w:rFonts w:ascii="Arial" w:eastAsia="Times New Roman" w:hAnsi="Arial" w:cs="Arial"/>
                <w:sz w:val="18"/>
                <w:szCs w:val="18"/>
                <w:lang w:eastAsia="nl-NL"/>
              </w:rPr>
            </w:pPr>
            <w:r w:rsidRPr="009347AE">
              <w:rPr>
                <w:rFonts w:ascii="Arial" w:eastAsia="Times New Roman" w:hAnsi="Arial" w:cs="Arial"/>
                <w:sz w:val="18"/>
                <w:szCs w:val="18"/>
                <w:lang w:eastAsia="nl-NL"/>
              </w:rPr>
              <w:t>Speelt met meerdere medespelers</w:t>
            </w:r>
          </w:p>
          <w:p w:rsidR="009347AE" w:rsidRPr="009347AE" w:rsidRDefault="009347AE" w:rsidP="009347AE">
            <w:pPr>
              <w:numPr>
                <w:ilvl w:val="0"/>
                <w:numId w:val="24"/>
              </w:numPr>
              <w:spacing w:after="0" w:line="240" w:lineRule="auto"/>
              <w:rPr>
                <w:rFonts w:ascii="Arial" w:eastAsia="Times New Roman" w:hAnsi="Arial" w:cs="Arial"/>
                <w:sz w:val="18"/>
                <w:szCs w:val="18"/>
                <w:lang w:eastAsia="nl-NL"/>
              </w:rPr>
            </w:pPr>
            <w:r w:rsidRPr="009347AE">
              <w:rPr>
                <w:rFonts w:ascii="Arial" w:eastAsia="Times New Roman" w:hAnsi="Arial" w:cs="Arial"/>
                <w:sz w:val="18"/>
                <w:szCs w:val="18"/>
                <w:lang w:eastAsia="nl-NL"/>
              </w:rPr>
              <w:t>Deelt materiaal met een ander</w:t>
            </w:r>
          </w:p>
        </w:tc>
        <w:tc>
          <w:tcPr>
            <w:tcW w:w="6095" w:type="dxa"/>
            <w:tcBorders>
              <w:top w:val="single" w:sz="4" w:space="0" w:color="auto"/>
              <w:left w:val="single" w:sz="4" w:space="0" w:color="auto"/>
              <w:bottom w:val="single" w:sz="4" w:space="0" w:color="auto"/>
              <w:right w:val="single" w:sz="4" w:space="0" w:color="auto"/>
            </w:tcBorders>
          </w:tcPr>
          <w:p w:rsidR="009347AE" w:rsidRPr="00D02072" w:rsidRDefault="009347AE" w:rsidP="00D02072">
            <w:pPr>
              <w:numPr>
                <w:ilvl w:val="0"/>
                <w:numId w:val="24"/>
              </w:numPr>
              <w:spacing w:after="0" w:line="240" w:lineRule="auto"/>
              <w:rPr>
                <w:rFonts w:ascii="Arial" w:hAnsi="Arial" w:cs="Arial"/>
                <w:sz w:val="18"/>
                <w:szCs w:val="18"/>
              </w:rPr>
            </w:pPr>
            <w:r w:rsidRPr="009347AE">
              <w:rPr>
                <w:rFonts w:ascii="Arial" w:hAnsi="Arial" w:cs="Arial"/>
                <w:sz w:val="18"/>
                <w:szCs w:val="18"/>
              </w:rPr>
              <w:t>hoeken (o.a.</w:t>
            </w:r>
            <w:r w:rsidR="00D02072">
              <w:rPr>
                <w:rFonts w:ascii="Arial" w:hAnsi="Arial" w:cs="Arial"/>
                <w:sz w:val="18"/>
                <w:szCs w:val="18"/>
              </w:rPr>
              <w:t xml:space="preserve"> </w:t>
            </w:r>
            <w:r w:rsidRPr="00D02072">
              <w:rPr>
                <w:rFonts w:ascii="Arial" w:hAnsi="Arial" w:cs="Arial"/>
                <w:sz w:val="18"/>
                <w:szCs w:val="18"/>
              </w:rPr>
              <w:t>huishoek)</w:t>
            </w:r>
          </w:p>
          <w:p w:rsidR="009347AE" w:rsidRPr="009347AE" w:rsidRDefault="009347AE" w:rsidP="009347AE">
            <w:pPr>
              <w:numPr>
                <w:ilvl w:val="0"/>
                <w:numId w:val="24"/>
              </w:numPr>
              <w:spacing w:after="0" w:line="240" w:lineRule="auto"/>
              <w:rPr>
                <w:rFonts w:ascii="Arial" w:hAnsi="Arial" w:cs="Arial"/>
                <w:sz w:val="18"/>
                <w:szCs w:val="18"/>
              </w:rPr>
            </w:pPr>
            <w:r w:rsidRPr="009347AE">
              <w:rPr>
                <w:rFonts w:ascii="Arial" w:hAnsi="Arial" w:cs="Arial"/>
                <w:sz w:val="18"/>
                <w:szCs w:val="18"/>
              </w:rPr>
              <w:t>bouw materiaal</w:t>
            </w:r>
          </w:p>
          <w:p w:rsidR="009347AE" w:rsidRPr="009347AE" w:rsidRDefault="009347AE" w:rsidP="009347AE">
            <w:pPr>
              <w:numPr>
                <w:ilvl w:val="0"/>
                <w:numId w:val="24"/>
              </w:numPr>
              <w:spacing w:after="0" w:line="240" w:lineRule="auto"/>
              <w:rPr>
                <w:rFonts w:ascii="Arial" w:hAnsi="Arial" w:cs="Arial"/>
                <w:sz w:val="18"/>
                <w:szCs w:val="18"/>
              </w:rPr>
            </w:pPr>
            <w:r w:rsidRPr="009347AE">
              <w:rPr>
                <w:rFonts w:ascii="Arial" w:hAnsi="Arial" w:cs="Arial"/>
                <w:sz w:val="18"/>
                <w:szCs w:val="18"/>
              </w:rPr>
              <w:t>buiten materiaal</w:t>
            </w:r>
          </w:p>
          <w:p w:rsidR="009347AE" w:rsidRPr="009347AE" w:rsidRDefault="009347AE" w:rsidP="009347AE">
            <w:pPr>
              <w:numPr>
                <w:ilvl w:val="0"/>
                <w:numId w:val="24"/>
              </w:numPr>
              <w:spacing w:after="0" w:line="240" w:lineRule="auto"/>
              <w:rPr>
                <w:rFonts w:ascii="Arial" w:hAnsi="Arial" w:cs="Arial"/>
                <w:sz w:val="18"/>
                <w:szCs w:val="18"/>
              </w:rPr>
            </w:pPr>
            <w:r w:rsidRPr="009347AE">
              <w:rPr>
                <w:rFonts w:ascii="Arial" w:hAnsi="Arial" w:cs="Arial"/>
                <w:sz w:val="18"/>
                <w:szCs w:val="18"/>
              </w:rPr>
              <w:t>constructie materiaal</w:t>
            </w:r>
          </w:p>
          <w:p w:rsidR="009347AE" w:rsidRPr="009347AE" w:rsidRDefault="009347AE" w:rsidP="009347AE">
            <w:pPr>
              <w:numPr>
                <w:ilvl w:val="0"/>
                <w:numId w:val="24"/>
              </w:numPr>
              <w:spacing w:after="0" w:line="240" w:lineRule="auto"/>
              <w:rPr>
                <w:rFonts w:ascii="Arial" w:hAnsi="Arial" w:cs="Arial"/>
                <w:sz w:val="18"/>
                <w:szCs w:val="18"/>
              </w:rPr>
            </w:pPr>
            <w:r w:rsidRPr="009347AE">
              <w:rPr>
                <w:rFonts w:ascii="Arial" w:hAnsi="Arial" w:cs="Arial"/>
                <w:sz w:val="18"/>
                <w:szCs w:val="18"/>
              </w:rPr>
              <w:t>spelletjes</w:t>
            </w:r>
          </w:p>
          <w:p w:rsidR="009347AE" w:rsidRPr="009347AE" w:rsidRDefault="009347AE" w:rsidP="009347AE">
            <w:pPr>
              <w:numPr>
                <w:ilvl w:val="0"/>
                <w:numId w:val="24"/>
              </w:numPr>
              <w:spacing w:after="0" w:line="240" w:lineRule="auto"/>
              <w:rPr>
                <w:rFonts w:ascii="Arial" w:hAnsi="Arial" w:cs="Arial"/>
                <w:sz w:val="18"/>
                <w:szCs w:val="18"/>
              </w:rPr>
            </w:pPr>
            <w:r w:rsidRPr="009347AE">
              <w:rPr>
                <w:rFonts w:ascii="Arial" w:hAnsi="Arial" w:cs="Arial"/>
                <w:sz w:val="18"/>
                <w:szCs w:val="18"/>
              </w:rPr>
              <w:t>zand/water tafel</w:t>
            </w:r>
          </w:p>
          <w:p w:rsidR="009347AE" w:rsidRPr="009347AE" w:rsidRDefault="009347AE" w:rsidP="009347AE">
            <w:pPr>
              <w:numPr>
                <w:ilvl w:val="0"/>
                <w:numId w:val="24"/>
              </w:numPr>
              <w:spacing w:after="0" w:line="240" w:lineRule="auto"/>
              <w:rPr>
                <w:rFonts w:ascii="Arial" w:hAnsi="Arial" w:cs="Arial"/>
                <w:sz w:val="18"/>
                <w:szCs w:val="18"/>
              </w:rPr>
            </w:pPr>
            <w:r w:rsidRPr="009347AE">
              <w:rPr>
                <w:rFonts w:ascii="Arial" w:hAnsi="Arial" w:cs="Arial"/>
                <w:sz w:val="18"/>
                <w:szCs w:val="18"/>
              </w:rPr>
              <w:t>kringspelletjes</w:t>
            </w:r>
          </w:p>
          <w:p w:rsidR="009347AE" w:rsidRPr="009347AE" w:rsidRDefault="009347AE" w:rsidP="009347AE">
            <w:pPr>
              <w:numPr>
                <w:ilvl w:val="0"/>
                <w:numId w:val="24"/>
              </w:numPr>
              <w:spacing w:after="0" w:line="240" w:lineRule="auto"/>
              <w:rPr>
                <w:rFonts w:ascii="Arial" w:hAnsi="Arial" w:cs="Arial"/>
                <w:sz w:val="18"/>
                <w:szCs w:val="18"/>
              </w:rPr>
            </w:pPr>
            <w:r w:rsidRPr="009347AE">
              <w:rPr>
                <w:rFonts w:ascii="Arial" w:hAnsi="Arial" w:cs="Arial"/>
                <w:sz w:val="18"/>
                <w:szCs w:val="18"/>
              </w:rPr>
              <w:t>ontwikkelingsmateriaal</w:t>
            </w:r>
          </w:p>
          <w:p w:rsidR="009347AE" w:rsidRPr="009347AE" w:rsidRDefault="009347AE" w:rsidP="009347AE">
            <w:pPr>
              <w:numPr>
                <w:ilvl w:val="0"/>
                <w:numId w:val="24"/>
              </w:numPr>
              <w:spacing w:after="0" w:line="240" w:lineRule="auto"/>
              <w:rPr>
                <w:rFonts w:ascii="Arial" w:hAnsi="Arial" w:cs="Arial"/>
                <w:sz w:val="18"/>
                <w:szCs w:val="18"/>
              </w:rPr>
            </w:pPr>
            <w:r w:rsidRPr="009347AE">
              <w:rPr>
                <w:rFonts w:ascii="Arial" w:hAnsi="Arial" w:cs="Arial"/>
                <w:sz w:val="18"/>
                <w:szCs w:val="18"/>
              </w:rPr>
              <w:t>fantasiespel</w:t>
            </w:r>
          </w:p>
          <w:p w:rsidR="009347AE" w:rsidRPr="009347AE" w:rsidRDefault="009347AE" w:rsidP="009347AE">
            <w:pPr>
              <w:spacing w:after="0" w:line="240" w:lineRule="auto"/>
              <w:rPr>
                <w:rFonts w:ascii="Arial" w:hAnsi="Arial" w:cs="Arial"/>
                <w:sz w:val="18"/>
                <w:szCs w:val="18"/>
              </w:rPr>
            </w:pPr>
          </w:p>
          <w:p w:rsidR="009347AE" w:rsidRPr="009347AE" w:rsidRDefault="009347AE" w:rsidP="009347AE">
            <w:pPr>
              <w:spacing w:after="0" w:line="240" w:lineRule="auto"/>
              <w:rPr>
                <w:rFonts w:ascii="Arial" w:hAnsi="Arial" w:cs="Arial"/>
                <w:sz w:val="18"/>
                <w:szCs w:val="18"/>
              </w:rPr>
            </w:pPr>
            <w:r w:rsidRPr="009347AE">
              <w:rPr>
                <w:rFonts w:ascii="Arial" w:hAnsi="Arial" w:cs="Arial"/>
                <w:sz w:val="18"/>
                <w:szCs w:val="18"/>
              </w:rPr>
              <w:t>Begeleid buiten spelen</w:t>
            </w:r>
          </w:p>
          <w:p w:rsidR="009347AE" w:rsidRPr="009347AE" w:rsidRDefault="009347AE" w:rsidP="009347AE">
            <w:pPr>
              <w:spacing w:after="0" w:line="240" w:lineRule="auto"/>
              <w:rPr>
                <w:rFonts w:ascii="Arial" w:hAnsi="Arial" w:cs="Arial"/>
                <w:sz w:val="18"/>
                <w:szCs w:val="18"/>
              </w:rPr>
            </w:pPr>
          </w:p>
          <w:p w:rsidR="009347AE" w:rsidRPr="009347AE" w:rsidRDefault="009347AE" w:rsidP="009347AE">
            <w:pPr>
              <w:spacing w:after="0" w:line="240" w:lineRule="auto"/>
              <w:rPr>
                <w:rFonts w:ascii="Arial" w:hAnsi="Arial" w:cs="Arial"/>
                <w:sz w:val="18"/>
                <w:szCs w:val="18"/>
              </w:rPr>
            </w:pPr>
            <w:r w:rsidRPr="009347AE">
              <w:rPr>
                <w:rFonts w:ascii="Arial" w:hAnsi="Arial" w:cs="Arial"/>
                <w:sz w:val="18"/>
                <w:szCs w:val="18"/>
              </w:rPr>
              <w:t>Zowel alleen spelen als met elkaar spelen heeft de aandacht. Er wordt meegespeeld door leerkracht, assistent en/of logopedist.</w:t>
            </w:r>
          </w:p>
          <w:p w:rsidR="009347AE" w:rsidRPr="009347AE" w:rsidRDefault="009347AE" w:rsidP="009347AE">
            <w:pPr>
              <w:spacing w:after="0" w:line="240" w:lineRule="auto"/>
              <w:rPr>
                <w:rFonts w:ascii="Arial" w:hAnsi="Arial" w:cs="Arial"/>
                <w:sz w:val="18"/>
                <w:szCs w:val="18"/>
              </w:rPr>
            </w:pPr>
          </w:p>
          <w:p w:rsidR="009347AE" w:rsidRPr="009347AE" w:rsidRDefault="009347AE" w:rsidP="009347AE">
            <w:pPr>
              <w:spacing w:after="0" w:line="240" w:lineRule="auto"/>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tcPr>
          <w:p w:rsidR="009347AE" w:rsidRPr="009347AE" w:rsidRDefault="009347AE" w:rsidP="009347AE">
            <w:pPr>
              <w:spacing w:line="240" w:lineRule="auto"/>
              <w:rPr>
                <w:rFonts w:ascii="Arial" w:hAnsi="Arial" w:cs="Arial"/>
                <w:sz w:val="18"/>
                <w:szCs w:val="18"/>
              </w:rPr>
            </w:pPr>
            <w:r w:rsidRPr="009347AE">
              <w:rPr>
                <w:rFonts w:ascii="Arial" w:hAnsi="Arial" w:cs="Arial"/>
                <w:sz w:val="18"/>
                <w:szCs w:val="18"/>
              </w:rPr>
              <w:t>2 uur per week</w:t>
            </w:r>
          </w:p>
        </w:tc>
      </w:tr>
    </w:tbl>
    <w:p w:rsidR="0077115B" w:rsidRDefault="0077115B" w:rsidP="009347AE">
      <w:pPr>
        <w:rPr>
          <w:sz w:val="56"/>
          <w:szCs w:val="56"/>
        </w:rPr>
      </w:pPr>
    </w:p>
    <w:p w:rsidR="0077115B" w:rsidRDefault="0077115B">
      <w:pPr>
        <w:rPr>
          <w:sz w:val="56"/>
          <w:szCs w:val="56"/>
        </w:rPr>
      </w:pPr>
      <w:r>
        <w:rPr>
          <w:sz w:val="56"/>
          <w:szCs w:val="56"/>
        </w:rPr>
        <w:br w:type="page"/>
      </w:r>
    </w:p>
    <w:p w:rsidR="0077115B" w:rsidRPr="0077115B" w:rsidRDefault="00CF7BE6" w:rsidP="0077115B">
      <w:pPr>
        <w:spacing w:line="240" w:lineRule="auto"/>
        <w:rPr>
          <w:rFonts w:ascii="Arial" w:hAnsi="Arial" w:cs="Arial"/>
          <w:b/>
          <w:sz w:val="28"/>
          <w:szCs w:val="28"/>
        </w:rPr>
      </w:pPr>
      <w:r>
        <w:rPr>
          <w:rFonts w:ascii="Arial" w:hAnsi="Arial" w:cs="Arial"/>
          <w:b/>
          <w:sz w:val="28"/>
          <w:szCs w:val="28"/>
        </w:rPr>
        <w:lastRenderedPageBreak/>
        <w:t xml:space="preserve">Wereldoriëntatie </w:t>
      </w: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5"/>
        <w:gridCol w:w="5667"/>
        <w:gridCol w:w="3683"/>
      </w:tblGrid>
      <w:tr w:rsidR="0077115B" w:rsidRPr="0077115B" w:rsidTr="00615D2A">
        <w:trPr>
          <w:trHeight w:val="152"/>
        </w:trPr>
        <w:tc>
          <w:tcPr>
            <w:tcW w:w="5635" w:type="dxa"/>
            <w:tcBorders>
              <w:top w:val="single" w:sz="4" w:space="0" w:color="auto"/>
              <w:left w:val="single" w:sz="4" w:space="0" w:color="auto"/>
              <w:bottom w:val="single" w:sz="4" w:space="0" w:color="auto"/>
              <w:right w:val="single" w:sz="4" w:space="0" w:color="auto"/>
            </w:tcBorders>
            <w:shd w:val="clear" w:color="auto" w:fill="8064A2" w:themeFill="accent4"/>
            <w:hideMark/>
          </w:tcPr>
          <w:p w:rsidR="0077115B" w:rsidRPr="0077115B" w:rsidRDefault="0077115B" w:rsidP="0077115B">
            <w:pPr>
              <w:spacing w:after="0" w:line="240" w:lineRule="auto"/>
              <w:rPr>
                <w:rFonts w:ascii="Arial" w:hAnsi="Arial" w:cs="Arial"/>
                <w:b/>
                <w:sz w:val="18"/>
                <w:szCs w:val="18"/>
              </w:rPr>
            </w:pPr>
            <w:r w:rsidRPr="0077115B">
              <w:rPr>
                <w:rFonts w:ascii="Arial" w:hAnsi="Arial" w:cs="Arial"/>
                <w:b/>
                <w:sz w:val="18"/>
                <w:szCs w:val="18"/>
              </w:rPr>
              <w:t>Na te streven doelen</w:t>
            </w:r>
          </w:p>
        </w:tc>
        <w:tc>
          <w:tcPr>
            <w:tcW w:w="5667" w:type="dxa"/>
            <w:tcBorders>
              <w:top w:val="single" w:sz="4" w:space="0" w:color="auto"/>
              <w:left w:val="single" w:sz="4" w:space="0" w:color="auto"/>
              <w:bottom w:val="single" w:sz="4" w:space="0" w:color="auto"/>
              <w:right w:val="single" w:sz="4" w:space="0" w:color="auto"/>
            </w:tcBorders>
            <w:shd w:val="clear" w:color="auto" w:fill="8064A2" w:themeFill="accent4"/>
            <w:hideMark/>
          </w:tcPr>
          <w:p w:rsidR="0077115B" w:rsidRPr="0077115B" w:rsidRDefault="0077115B" w:rsidP="0077115B">
            <w:pPr>
              <w:spacing w:after="0" w:line="240" w:lineRule="auto"/>
              <w:rPr>
                <w:rFonts w:ascii="Arial" w:hAnsi="Arial" w:cs="Arial"/>
                <w:b/>
                <w:sz w:val="18"/>
                <w:szCs w:val="18"/>
              </w:rPr>
            </w:pPr>
            <w:r w:rsidRPr="0077115B">
              <w:rPr>
                <w:rFonts w:ascii="Arial" w:hAnsi="Arial" w:cs="Arial"/>
                <w:b/>
                <w:sz w:val="18"/>
                <w:szCs w:val="18"/>
              </w:rPr>
              <w:t>Middelen organisatie, pedagogisch en didactische aanpak</w:t>
            </w:r>
          </w:p>
        </w:tc>
        <w:tc>
          <w:tcPr>
            <w:tcW w:w="3683" w:type="dxa"/>
            <w:tcBorders>
              <w:top w:val="single" w:sz="4" w:space="0" w:color="auto"/>
              <w:left w:val="single" w:sz="4" w:space="0" w:color="auto"/>
              <w:bottom w:val="single" w:sz="4" w:space="0" w:color="auto"/>
              <w:right w:val="single" w:sz="4" w:space="0" w:color="auto"/>
            </w:tcBorders>
            <w:shd w:val="clear" w:color="auto" w:fill="8064A2" w:themeFill="accent4"/>
            <w:hideMark/>
          </w:tcPr>
          <w:p w:rsidR="0077115B" w:rsidRPr="0077115B" w:rsidRDefault="0077115B" w:rsidP="0077115B">
            <w:pPr>
              <w:spacing w:after="0" w:line="240" w:lineRule="auto"/>
              <w:rPr>
                <w:rFonts w:ascii="Arial" w:hAnsi="Arial" w:cs="Arial"/>
                <w:b/>
                <w:sz w:val="18"/>
                <w:szCs w:val="18"/>
              </w:rPr>
            </w:pPr>
            <w:r w:rsidRPr="0077115B">
              <w:rPr>
                <w:rFonts w:ascii="Arial" w:hAnsi="Arial" w:cs="Arial"/>
                <w:b/>
                <w:sz w:val="18"/>
                <w:szCs w:val="18"/>
              </w:rPr>
              <w:t>Frequentie</w:t>
            </w:r>
          </w:p>
        </w:tc>
      </w:tr>
      <w:tr w:rsidR="0077115B" w:rsidRPr="0077115B" w:rsidTr="00615D2A">
        <w:trPr>
          <w:trHeight w:val="986"/>
        </w:trPr>
        <w:tc>
          <w:tcPr>
            <w:tcW w:w="5635" w:type="dxa"/>
            <w:tcBorders>
              <w:top w:val="single" w:sz="4" w:space="0" w:color="auto"/>
              <w:left w:val="single" w:sz="4" w:space="0" w:color="auto"/>
              <w:bottom w:val="single" w:sz="4" w:space="0" w:color="auto"/>
              <w:right w:val="single" w:sz="4" w:space="0" w:color="auto"/>
            </w:tcBorders>
          </w:tcPr>
          <w:p w:rsidR="0077115B" w:rsidRPr="0077115B" w:rsidRDefault="0077115B" w:rsidP="0077115B">
            <w:pPr>
              <w:spacing w:after="0" w:line="240" w:lineRule="auto"/>
              <w:rPr>
                <w:rFonts w:ascii="Arial" w:hAnsi="Arial" w:cs="Arial"/>
                <w:b/>
                <w:sz w:val="18"/>
                <w:szCs w:val="18"/>
                <w:lang w:eastAsia="nl-NL"/>
              </w:rPr>
            </w:pPr>
            <w:r w:rsidRPr="0077115B">
              <w:rPr>
                <w:rFonts w:ascii="Arial" w:hAnsi="Arial" w:cs="Arial"/>
                <w:b/>
                <w:sz w:val="18"/>
                <w:szCs w:val="18"/>
                <w:lang w:eastAsia="nl-NL"/>
              </w:rPr>
              <w:t>Mens en samenleving</w:t>
            </w:r>
          </w:p>
          <w:p w:rsidR="0077115B" w:rsidRPr="0077115B" w:rsidRDefault="0077115B" w:rsidP="0077115B">
            <w:pPr>
              <w:numPr>
                <w:ilvl w:val="0"/>
                <w:numId w:val="25"/>
              </w:numPr>
              <w:spacing w:after="0" w:line="240" w:lineRule="auto"/>
              <w:rPr>
                <w:rFonts w:ascii="Arial" w:hAnsi="Arial" w:cs="Arial"/>
                <w:sz w:val="18"/>
                <w:szCs w:val="18"/>
                <w:lang w:eastAsia="nl-NL"/>
              </w:rPr>
            </w:pPr>
            <w:r w:rsidRPr="0077115B">
              <w:rPr>
                <w:rFonts w:ascii="Arial" w:hAnsi="Arial" w:cs="Arial"/>
                <w:sz w:val="18"/>
                <w:szCs w:val="18"/>
                <w:lang w:eastAsia="nl-NL"/>
              </w:rPr>
              <w:t>Vraagt uit zichzelf om een pleister of een andere medische handeling voor een medeleerling en voor zichzelf</w:t>
            </w:r>
          </w:p>
          <w:p w:rsidR="0077115B" w:rsidRPr="0077115B" w:rsidRDefault="0077115B" w:rsidP="0077115B">
            <w:pPr>
              <w:numPr>
                <w:ilvl w:val="0"/>
                <w:numId w:val="25"/>
              </w:numPr>
              <w:spacing w:after="0" w:line="240" w:lineRule="auto"/>
              <w:rPr>
                <w:rFonts w:ascii="Arial" w:hAnsi="Arial" w:cs="Arial"/>
                <w:sz w:val="18"/>
                <w:szCs w:val="18"/>
                <w:lang w:eastAsia="nl-NL"/>
              </w:rPr>
            </w:pPr>
            <w:r w:rsidRPr="0077115B">
              <w:rPr>
                <w:rFonts w:ascii="Arial" w:hAnsi="Arial" w:cs="Arial"/>
                <w:sz w:val="18"/>
                <w:szCs w:val="18"/>
                <w:lang w:eastAsia="nl-NL"/>
              </w:rPr>
              <w:t>Maakt bij ziekte duidelijk waar hij pijn heeft  en wat hij voelt</w:t>
            </w:r>
          </w:p>
          <w:p w:rsidR="0077115B" w:rsidRPr="0077115B" w:rsidRDefault="0077115B" w:rsidP="0077115B">
            <w:pPr>
              <w:numPr>
                <w:ilvl w:val="0"/>
                <w:numId w:val="25"/>
              </w:numPr>
              <w:spacing w:after="0" w:line="240" w:lineRule="auto"/>
              <w:rPr>
                <w:rFonts w:ascii="Arial" w:hAnsi="Arial" w:cs="Arial"/>
                <w:sz w:val="18"/>
                <w:szCs w:val="18"/>
                <w:lang w:eastAsia="nl-NL"/>
              </w:rPr>
            </w:pPr>
            <w:r w:rsidRPr="0077115B">
              <w:rPr>
                <w:rFonts w:ascii="Arial" w:hAnsi="Arial" w:cs="Arial"/>
                <w:sz w:val="18"/>
                <w:szCs w:val="18"/>
                <w:lang w:eastAsia="nl-NL"/>
              </w:rPr>
              <w:t>Bekijkt en voelt verschillen tussen bladeren (geribbeld, glad)</w:t>
            </w:r>
          </w:p>
          <w:p w:rsidR="0077115B" w:rsidRPr="0077115B" w:rsidRDefault="0077115B" w:rsidP="0077115B">
            <w:pPr>
              <w:numPr>
                <w:ilvl w:val="0"/>
                <w:numId w:val="25"/>
              </w:numPr>
              <w:spacing w:after="0" w:line="240" w:lineRule="auto"/>
              <w:rPr>
                <w:rFonts w:ascii="Arial" w:hAnsi="Arial" w:cs="Arial"/>
                <w:sz w:val="18"/>
                <w:szCs w:val="18"/>
                <w:lang w:eastAsia="nl-NL"/>
              </w:rPr>
            </w:pPr>
            <w:r w:rsidRPr="0077115B">
              <w:rPr>
                <w:rFonts w:ascii="Arial" w:hAnsi="Arial" w:cs="Arial"/>
                <w:sz w:val="18"/>
                <w:szCs w:val="18"/>
                <w:lang w:eastAsia="nl-NL"/>
              </w:rPr>
              <w:t>Ga</w:t>
            </w:r>
            <w:r w:rsidR="00E32701">
              <w:rPr>
                <w:rFonts w:ascii="Arial" w:hAnsi="Arial" w:cs="Arial"/>
                <w:sz w:val="18"/>
                <w:szCs w:val="18"/>
                <w:lang w:eastAsia="nl-NL"/>
              </w:rPr>
              <w:t>a</w:t>
            </w:r>
            <w:r w:rsidRPr="0077115B">
              <w:rPr>
                <w:rFonts w:ascii="Arial" w:hAnsi="Arial" w:cs="Arial"/>
                <w:sz w:val="18"/>
                <w:szCs w:val="18"/>
                <w:lang w:eastAsia="nl-NL"/>
              </w:rPr>
              <w:t>t zorgvuldig om met planten en dieren in de klas (planten water geven)</w:t>
            </w:r>
          </w:p>
          <w:p w:rsidR="0077115B" w:rsidRPr="0077115B" w:rsidRDefault="0077115B" w:rsidP="0077115B">
            <w:pPr>
              <w:numPr>
                <w:ilvl w:val="0"/>
                <w:numId w:val="25"/>
              </w:numPr>
              <w:spacing w:after="0" w:line="240" w:lineRule="auto"/>
              <w:rPr>
                <w:rFonts w:ascii="Arial" w:hAnsi="Arial" w:cs="Arial"/>
                <w:sz w:val="18"/>
                <w:szCs w:val="18"/>
                <w:lang w:eastAsia="nl-NL"/>
              </w:rPr>
            </w:pPr>
            <w:r w:rsidRPr="0077115B">
              <w:rPr>
                <w:rFonts w:ascii="Arial" w:hAnsi="Arial" w:cs="Arial"/>
                <w:sz w:val="18"/>
                <w:szCs w:val="18"/>
                <w:lang w:eastAsia="nl-NL"/>
              </w:rPr>
              <w:t xml:space="preserve">Vertelt waarom er prullenbakken in een park of op straat staan                              </w:t>
            </w:r>
          </w:p>
          <w:p w:rsidR="0077115B" w:rsidRPr="0077115B" w:rsidRDefault="0077115B" w:rsidP="0077115B">
            <w:pPr>
              <w:spacing w:after="0" w:line="240" w:lineRule="auto"/>
              <w:rPr>
                <w:rFonts w:ascii="Arial" w:hAnsi="Arial" w:cs="Arial"/>
                <w:b/>
                <w:sz w:val="18"/>
                <w:szCs w:val="18"/>
              </w:rPr>
            </w:pPr>
            <w:r w:rsidRPr="0077115B">
              <w:rPr>
                <w:rFonts w:ascii="Arial" w:hAnsi="Arial" w:cs="Arial"/>
                <w:b/>
                <w:sz w:val="18"/>
                <w:szCs w:val="18"/>
              </w:rPr>
              <w:t>Oriëntatie op natuur en techniek</w:t>
            </w:r>
          </w:p>
          <w:p w:rsidR="0077115B" w:rsidRPr="0077115B" w:rsidRDefault="0077115B" w:rsidP="0077115B">
            <w:pPr>
              <w:numPr>
                <w:ilvl w:val="0"/>
                <w:numId w:val="28"/>
              </w:numPr>
              <w:spacing w:after="0" w:line="240" w:lineRule="auto"/>
              <w:rPr>
                <w:rFonts w:ascii="Arial" w:hAnsi="Arial" w:cs="Arial"/>
                <w:b/>
                <w:sz w:val="18"/>
                <w:szCs w:val="18"/>
              </w:rPr>
            </w:pPr>
            <w:r w:rsidRPr="0077115B">
              <w:rPr>
                <w:rFonts w:ascii="Arial" w:hAnsi="Arial" w:cs="Arial"/>
                <w:sz w:val="18"/>
                <w:szCs w:val="18"/>
              </w:rPr>
              <w:t>Geeft specifiekere lichaamsdelen bij zichzelf aan (schouder, pink, grote teen)</w:t>
            </w:r>
          </w:p>
          <w:p w:rsidR="0077115B" w:rsidRPr="0077115B" w:rsidRDefault="0077115B" w:rsidP="0077115B">
            <w:pPr>
              <w:numPr>
                <w:ilvl w:val="0"/>
                <w:numId w:val="28"/>
              </w:numPr>
              <w:spacing w:after="0" w:line="240" w:lineRule="auto"/>
              <w:rPr>
                <w:rFonts w:ascii="Arial" w:hAnsi="Arial" w:cs="Arial"/>
                <w:b/>
                <w:sz w:val="18"/>
                <w:szCs w:val="18"/>
              </w:rPr>
            </w:pPr>
            <w:r w:rsidRPr="0077115B">
              <w:rPr>
                <w:rFonts w:ascii="Arial" w:hAnsi="Arial" w:cs="Arial"/>
                <w:sz w:val="18"/>
                <w:szCs w:val="18"/>
              </w:rPr>
              <w:t>Geeft verschillen in uiterlijke kenmerken van mensen aan (lichaamsbouw, haren)</w:t>
            </w:r>
          </w:p>
          <w:p w:rsidR="0077115B" w:rsidRPr="0077115B" w:rsidRDefault="0077115B" w:rsidP="0077115B">
            <w:pPr>
              <w:numPr>
                <w:ilvl w:val="0"/>
                <w:numId w:val="28"/>
              </w:numPr>
              <w:spacing w:after="0" w:line="240" w:lineRule="auto"/>
              <w:rPr>
                <w:rFonts w:ascii="Arial" w:hAnsi="Arial" w:cs="Arial"/>
                <w:b/>
                <w:sz w:val="18"/>
                <w:szCs w:val="18"/>
              </w:rPr>
            </w:pPr>
            <w:r w:rsidRPr="0077115B">
              <w:rPr>
                <w:rFonts w:ascii="Arial" w:hAnsi="Arial" w:cs="Arial"/>
                <w:sz w:val="18"/>
                <w:szCs w:val="18"/>
              </w:rPr>
              <w:t>Geeft aan hoe je voorzichtig met elektriciteit omgaat (geen vingers in stopcontact, uitkijken met water)</w:t>
            </w:r>
          </w:p>
          <w:p w:rsidR="0077115B" w:rsidRPr="0077115B" w:rsidRDefault="0077115B" w:rsidP="0077115B">
            <w:pPr>
              <w:numPr>
                <w:ilvl w:val="0"/>
                <w:numId w:val="28"/>
              </w:numPr>
              <w:spacing w:after="0" w:line="240" w:lineRule="auto"/>
              <w:rPr>
                <w:rFonts w:ascii="Arial" w:hAnsi="Arial" w:cs="Arial"/>
                <w:b/>
                <w:sz w:val="18"/>
                <w:szCs w:val="18"/>
              </w:rPr>
            </w:pPr>
            <w:r w:rsidRPr="0077115B">
              <w:rPr>
                <w:rFonts w:ascii="Arial" w:hAnsi="Arial" w:cs="Arial"/>
                <w:sz w:val="18"/>
                <w:szCs w:val="18"/>
              </w:rPr>
              <w:t>Geeft aan dat sommige voorwerpen blijven drijven en anderen zullen zinken</w:t>
            </w:r>
          </w:p>
          <w:p w:rsidR="0077115B" w:rsidRPr="0077115B" w:rsidRDefault="0077115B" w:rsidP="0077115B">
            <w:pPr>
              <w:numPr>
                <w:ilvl w:val="0"/>
                <w:numId w:val="28"/>
              </w:numPr>
              <w:spacing w:after="0" w:line="240" w:lineRule="auto"/>
              <w:rPr>
                <w:rFonts w:ascii="Arial" w:hAnsi="Arial" w:cs="Arial"/>
                <w:b/>
                <w:sz w:val="18"/>
                <w:szCs w:val="18"/>
              </w:rPr>
            </w:pPr>
            <w:r w:rsidRPr="0077115B">
              <w:rPr>
                <w:rFonts w:ascii="Arial" w:hAnsi="Arial" w:cs="Arial"/>
                <w:sz w:val="18"/>
                <w:szCs w:val="18"/>
              </w:rPr>
              <w:t>Plaatst materialen tussen magneet en voorwerp om te ontdekken door welke materialen de magneetkracht  heen gaat</w:t>
            </w:r>
          </w:p>
          <w:p w:rsidR="0077115B" w:rsidRPr="0077115B" w:rsidRDefault="0077115B" w:rsidP="0077115B">
            <w:pPr>
              <w:numPr>
                <w:ilvl w:val="0"/>
                <w:numId w:val="28"/>
              </w:numPr>
              <w:spacing w:after="0" w:line="240" w:lineRule="auto"/>
              <w:rPr>
                <w:rFonts w:ascii="Arial" w:hAnsi="Arial" w:cs="Arial"/>
                <w:b/>
                <w:sz w:val="18"/>
                <w:szCs w:val="18"/>
              </w:rPr>
            </w:pPr>
            <w:r w:rsidRPr="0077115B">
              <w:rPr>
                <w:rFonts w:ascii="Arial" w:hAnsi="Arial" w:cs="Arial"/>
                <w:sz w:val="18"/>
                <w:szCs w:val="18"/>
              </w:rPr>
              <w:t>Onderzoekt hoe hoog een blokkentoren kan zijn voordat hij omvalt (constructies)</w:t>
            </w:r>
          </w:p>
          <w:p w:rsidR="0077115B" w:rsidRPr="0077115B" w:rsidRDefault="0077115B" w:rsidP="0077115B">
            <w:pPr>
              <w:numPr>
                <w:ilvl w:val="0"/>
                <w:numId w:val="28"/>
              </w:numPr>
              <w:spacing w:after="0" w:line="240" w:lineRule="auto"/>
              <w:rPr>
                <w:rFonts w:ascii="Arial" w:hAnsi="Arial" w:cs="Arial"/>
                <w:b/>
                <w:sz w:val="18"/>
                <w:szCs w:val="18"/>
              </w:rPr>
            </w:pPr>
            <w:r w:rsidRPr="0077115B">
              <w:rPr>
                <w:rFonts w:ascii="Arial" w:hAnsi="Arial" w:cs="Arial"/>
                <w:sz w:val="18"/>
                <w:szCs w:val="18"/>
              </w:rPr>
              <w:t>Laat een wipwap bewegen door verschillende gewichten erop te plaatsen (overbrengingen)</w:t>
            </w:r>
          </w:p>
          <w:p w:rsidR="0077115B" w:rsidRPr="0077115B" w:rsidRDefault="0077115B" w:rsidP="0077115B">
            <w:pPr>
              <w:numPr>
                <w:ilvl w:val="0"/>
                <w:numId w:val="28"/>
              </w:numPr>
              <w:spacing w:after="0" w:line="240" w:lineRule="auto"/>
              <w:rPr>
                <w:rFonts w:ascii="Arial" w:hAnsi="Arial" w:cs="Arial"/>
                <w:b/>
                <w:sz w:val="18"/>
                <w:szCs w:val="18"/>
              </w:rPr>
            </w:pPr>
            <w:r w:rsidRPr="0077115B">
              <w:rPr>
                <w:rFonts w:ascii="Arial" w:hAnsi="Arial" w:cs="Arial"/>
                <w:sz w:val="18"/>
                <w:szCs w:val="18"/>
              </w:rPr>
              <w:t>Ontdekt verschillende knoppen (lichtknopje, koffiezetapparaat) om apparaten aan en uit te zetten (besturing)</w:t>
            </w:r>
          </w:p>
          <w:p w:rsidR="0077115B" w:rsidRPr="0077115B" w:rsidRDefault="0077115B" w:rsidP="0077115B">
            <w:pPr>
              <w:numPr>
                <w:ilvl w:val="0"/>
                <w:numId w:val="28"/>
              </w:numPr>
              <w:spacing w:after="0" w:line="240" w:lineRule="auto"/>
              <w:rPr>
                <w:rFonts w:ascii="Arial" w:hAnsi="Arial" w:cs="Arial"/>
                <w:b/>
                <w:sz w:val="18"/>
                <w:szCs w:val="18"/>
              </w:rPr>
            </w:pPr>
            <w:r w:rsidRPr="0077115B">
              <w:rPr>
                <w:rFonts w:ascii="Arial" w:hAnsi="Arial" w:cs="Arial"/>
                <w:sz w:val="18"/>
                <w:szCs w:val="18"/>
              </w:rPr>
              <w:t>Ontdekt dat apparaten het niet doen wanneer de stekker niet in het stopcontact zit (energie)</w:t>
            </w:r>
          </w:p>
          <w:p w:rsidR="0077115B" w:rsidRPr="0077115B" w:rsidRDefault="0077115B" w:rsidP="0077115B">
            <w:pPr>
              <w:numPr>
                <w:ilvl w:val="0"/>
                <w:numId w:val="28"/>
              </w:numPr>
              <w:spacing w:after="0" w:line="240" w:lineRule="auto"/>
              <w:rPr>
                <w:rFonts w:ascii="Arial" w:hAnsi="Arial" w:cs="Arial"/>
                <w:b/>
                <w:sz w:val="18"/>
                <w:szCs w:val="18"/>
              </w:rPr>
            </w:pPr>
            <w:r w:rsidRPr="0077115B">
              <w:rPr>
                <w:rFonts w:ascii="Arial" w:hAnsi="Arial" w:cs="Arial"/>
                <w:sz w:val="18"/>
                <w:szCs w:val="18"/>
              </w:rPr>
              <w:t>Benoemt sneeuw, wind en onweer</w:t>
            </w:r>
          </w:p>
          <w:p w:rsidR="0077115B" w:rsidRPr="0077115B" w:rsidRDefault="0077115B" w:rsidP="0077115B">
            <w:pPr>
              <w:numPr>
                <w:ilvl w:val="0"/>
                <w:numId w:val="28"/>
              </w:numPr>
              <w:spacing w:after="0" w:line="240" w:lineRule="auto"/>
              <w:rPr>
                <w:rFonts w:ascii="Arial" w:hAnsi="Arial" w:cs="Arial"/>
                <w:b/>
                <w:sz w:val="18"/>
                <w:szCs w:val="18"/>
              </w:rPr>
            </w:pPr>
            <w:r w:rsidRPr="0077115B">
              <w:rPr>
                <w:rFonts w:ascii="Arial" w:hAnsi="Arial" w:cs="Arial"/>
                <w:sz w:val="18"/>
                <w:szCs w:val="18"/>
              </w:rPr>
              <w:t>Benoemt  het globale weertype bij het seizoen (lente/zomer- warm en zon, herfst- wind en regen, winter- koud, sneeuw)</w:t>
            </w:r>
          </w:p>
          <w:p w:rsidR="0077115B" w:rsidRPr="0077115B" w:rsidRDefault="0077115B" w:rsidP="0077115B">
            <w:pPr>
              <w:numPr>
                <w:ilvl w:val="0"/>
                <w:numId w:val="28"/>
              </w:numPr>
              <w:spacing w:after="0" w:line="240" w:lineRule="auto"/>
              <w:rPr>
                <w:rFonts w:ascii="Arial" w:hAnsi="Arial" w:cs="Arial"/>
                <w:b/>
                <w:sz w:val="18"/>
                <w:szCs w:val="18"/>
              </w:rPr>
            </w:pPr>
            <w:r w:rsidRPr="0077115B">
              <w:rPr>
                <w:rFonts w:ascii="Arial" w:hAnsi="Arial" w:cs="Arial"/>
                <w:sz w:val="18"/>
                <w:szCs w:val="18"/>
              </w:rPr>
              <w:t>Maakt een bouwwerk van blokken waarbij hij de basis breder maakt dan de top (constructies)</w:t>
            </w:r>
          </w:p>
          <w:p w:rsidR="0077115B" w:rsidRPr="0077115B" w:rsidRDefault="0077115B" w:rsidP="0077115B">
            <w:pPr>
              <w:numPr>
                <w:ilvl w:val="0"/>
                <w:numId w:val="28"/>
              </w:numPr>
              <w:spacing w:after="0" w:line="240" w:lineRule="auto"/>
              <w:rPr>
                <w:rFonts w:ascii="Arial" w:hAnsi="Arial" w:cs="Arial"/>
                <w:b/>
                <w:sz w:val="18"/>
                <w:szCs w:val="18"/>
              </w:rPr>
            </w:pPr>
            <w:r w:rsidRPr="0077115B">
              <w:rPr>
                <w:rFonts w:ascii="Arial" w:hAnsi="Arial" w:cs="Arial"/>
                <w:sz w:val="18"/>
                <w:szCs w:val="18"/>
              </w:rPr>
              <w:t>Lanceert een voorwerp door gebruik van een wipwap (overbrenging)</w:t>
            </w:r>
          </w:p>
          <w:p w:rsidR="0077115B" w:rsidRPr="0077115B" w:rsidRDefault="0077115B" w:rsidP="0077115B">
            <w:pPr>
              <w:numPr>
                <w:ilvl w:val="0"/>
                <w:numId w:val="28"/>
              </w:numPr>
              <w:spacing w:after="0" w:line="240" w:lineRule="auto"/>
              <w:rPr>
                <w:rFonts w:ascii="Arial" w:hAnsi="Arial" w:cs="Arial"/>
                <w:b/>
                <w:sz w:val="18"/>
                <w:szCs w:val="18"/>
              </w:rPr>
            </w:pPr>
            <w:r w:rsidRPr="0077115B">
              <w:rPr>
                <w:rFonts w:ascii="Arial" w:hAnsi="Arial" w:cs="Arial"/>
                <w:sz w:val="18"/>
                <w:szCs w:val="18"/>
              </w:rPr>
              <w:lastRenderedPageBreak/>
              <w:t>Bestuurt apparaten op afstand (tv met afstandsbediening) (besturing)</w:t>
            </w:r>
          </w:p>
          <w:p w:rsidR="0077115B" w:rsidRPr="0077115B" w:rsidRDefault="0077115B" w:rsidP="0077115B">
            <w:pPr>
              <w:numPr>
                <w:ilvl w:val="0"/>
                <w:numId w:val="28"/>
              </w:numPr>
              <w:spacing w:after="0" w:line="240" w:lineRule="auto"/>
              <w:rPr>
                <w:rFonts w:ascii="Arial" w:hAnsi="Arial" w:cs="Arial"/>
                <w:b/>
                <w:sz w:val="18"/>
                <w:szCs w:val="18"/>
              </w:rPr>
            </w:pPr>
            <w:r w:rsidRPr="0077115B">
              <w:rPr>
                <w:rFonts w:ascii="Arial" w:hAnsi="Arial" w:cs="Arial"/>
                <w:sz w:val="18"/>
                <w:szCs w:val="18"/>
              </w:rPr>
              <w:t>Doet de stekker in een stopcontact om een apparaat aan te doen (energie)</w:t>
            </w:r>
          </w:p>
          <w:p w:rsidR="0077115B" w:rsidRPr="0077115B" w:rsidRDefault="0077115B" w:rsidP="0077115B">
            <w:pPr>
              <w:numPr>
                <w:ilvl w:val="0"/>
                <w:numId w:val="28"/>
              </w:numPr>
              <w:spacing w:after="0" w:line="240" w:lineRule="auto"/>
              <w:rPr>
                <w:rFonts w:ascii="Arial" w:hAnsi="Arial" w:cs="Arial"/>
                <w:b/>
                <w:sz w:val="18"/>
                <w:szCs w:val="18"/>
              </w:rPr>
            </w:pPr>
            <w:r w:rsidRPr="0077115B">
              <w:rPr>
                <w:rFonts w:ascii="Arial" w:hAnsi="Arial" w:cs="Arial"/>
                <w:sz w:val="18"/>
                <w:szCs w:val="18"/>
              </w:rPr>
              <w:t>Geeft aan dat in de herfst de bomen hun bladeren verliezen en in de lente ze weer uitgroeien</w:t>
            </w:r>
          </w:p>
          <w:p w:rsidR="0077115B" w:rsidRPr="0077115B" w:rsidRDefault="0077115B" w:rsidP="0077115B">
            <w:pPr>
              <w:numPr>
                <w:ilvl w:val="0"/>
                <w:numId w:val="28"/>
              </w:numPr>
              <w:spacing w:after="0" w:line="240" w:lineRule="auto"/>
              <w:rPr>
                <w:rFonts w:ascii="Arial" w:hAnsi="Arial" w:cs="Arial"/>
                <w:b/>
                <w:sz w:val="18"/>
                <w:szCs w:val="18"/>
              </w:rPr>
            </w:pPr>
            <w:r w:rsidRPr="0077115B">
              <w:rPr>
                <w:rFonts w:ascii="Arial" w:hAnsi="Arial" w:cs="Arial"/>
                <w:sz w:val="18"/>
                <w:szCs w:val="18"/>
              </w:rPr>
              <w:t>Geeft aan dat sommige dieren in de lente jongen krijgen (vogels, kikkers)</w:t>
            </w:r>
          </w:p>
          <w:p w:rsidR="0077115B" w:rsidRPr="0077115B" w:rsidRDefault="0077115B" w:rsidP="0077115B">
            <w:pPr>
              <w:spacing w:after="0" w:line="240" w:lineRule="auto"/>
              <w:rPr>
                <w:rFonts w:ascii="Arial" w:hAnsi="Arial" w:cs="Arial"/>
                <w:b/>
                <w:sz w:val="18"/>
                <w:szCs w:val="18"/>
              </w:rPr>
            </w:pPr>
            <w:r w:rsidRPr="0077115B">
              <w:rPr>
                <w:rFonts w:ascii="Arial" w:hAnsi="Arial" w:cs="Arial"/>
                <w:b/>
                <w:sz w:val="18"/>
                <w:szCs w:val="18"/>
              </w:rPr>
              <w:t>Oriëntatie op ruimte</w:t>
            </w:r>
          </w:p>
          <w:p w:rsidR="0077115B" w:rsidRPr="0077115B" w:rsidRDefault="0077115B" w:rsidP="0077115B">
            <w:pPr>
              <w:numPr>
                <w:ilvl w:val="0"/>
                <w:numId w:val="26"/>
              </w:numPr>
              <w:spacing w:after="0" w:line="240" w:lineRule="auto"/>
              <w:rPr>
                <w:rFonts w:ascii="Arial" w:hAnsi="Arial" w:cs="Arial"/>
                <w:sz w:val="18"/>
                <w:szCs w:val="18"/>
              </w:rPr>
            </w:pPr>
            <w:r w:rsidRPr="0077115B">
              <w:rPr>
                <w:rFonts w:ascii="Arial" w:hAnsi="Arial" w:cs="Arial"/>
                <w:sz w:val="18"/>
                <w:szCs w:val="18"/>
              </w:rPr>
              <w:t xml:space="preserve">Geeft de functie van verschillende ruimtes in een huis aan </w:t>
            </w:r>
          </w:p>
          <w:p w:rsidR="0077115B" w:rsidRPr="0077115B" w:rsidRDefault="0077115B" w:rsidP="0077115B">
            <w:pPr>
              <w:spacing w:after="0" w:line="240" w:lineRule="auto"/>
              <w:rPr>
                <w:rFonts w:ascii="Arial" w:hAnsi="Arial" w:cs="Arial"/>
                <w:b/>
                <w:sz w:val="18"/>
                <w:szCs w:val="18"/>
              </w:rPr>
            </w:pPr>
            <w:r w:rsidRPr="0077115B">
              <w:rPr>
                <w:rFonts w:ascii="Arial" w:hAnsi="Arial" w:cs="Arial"/>
                <w:b/>
                <w:sz w:val="18"/>
                <w:szCs w:val="18"/>
              </w:rPr>
              <w:t>Oriëntatie op tijd</w:t>
            </w:r>
          </w:p>
          <w:p w:rsidR="0077115B" w:rsidRPr="0077115B" w:rsidRDefault="0077115B" w:rsidP="0077115B">
            <w:pPr>
              <w:numPr>
                <w:ilvl w:val="0"/>
                <w:numId w:val="27"/>
              </w:numPr>
              <w:spacing w:after="0" w:line="240" w:lineRule="auto"/>
              <w:rPr>
                <w:rFonts w:ascii="Arial" w:hAnsi="Arial" w:cs="Arial"/>
                <w:sz w:val="18"/>
                <w:szCs w:val="18"/>
              </w:rPr>
            </w:pPr>
            <w:r w:rsidRPr="0077115B">
              <w:rPr>
                <w:rFonts w:ascii="Arial" w:hAnsi="Arial" w:cs="Arial"/>
                <w:sz w:val="18"/>
                <w:szCs w:val="18"/>
              </w:rPr>
              <w:t>Begrijpt begrippen lang, kort, even, een poos, een hele tijd</w:t>
            </w:r>
          </w:p>
          <w:p w:rsidR="0077115B" w:rsidRPr="0077115B" w:rsidRDefault="0077115B" w:rsidP="0077115B">
            <w:pPr>
              <w:numPr>
                <w:ilvl w:val="0"/>
                <w:numId w:val="27"/>
              </w:numPr>
              <w:spacing w:after="0" w:line="240" w:lineRule="auto"/>
              <w:rPr>
                <w:rFonts w:ascii="Arial" w:hAnsi="Arial" w:cs="Arial"/>
                <w:sz w:val="18"/>
                <w:szCs w:val="18"/>
              </w:rPr>
            </w:pPr>
            <w:r w:rsidRPr="0077115B">
              <w:rPr>
                <w:rFonts w:ascii="Arial" w:hAnsi="Arial" w:cs="Arial"/>
                <w:sz w:val="18"/>
                <w:szCs w:val="18"/>
              </w:rPr>
              <w:t>Begrijpt de begrippen nu, straks, vroeg, laat eerder, later</w:t>
            </w:r>
          </w:p>
          <w:p w:rsidR="0077115B" w:rsidRPr="0077115B" w:rsidRDefault="0077115B" w:rsidP="0077115B">
            <w:pPr>
              <w:numPr>
                <w:ilvl w:val="0"/>
                <w:numId w:val="27"/>
              </w:numPr>
              <w:spacing w:after="0" w:line="240" w:lineRule="auto"/>
              <w:rPr>
                <w:rFonts w:ascii="Arial" w:hAnsi="Arial" w:cs="Arial"/>
                <w:sz w:val="18"/>
                <w:szCs w:val="18"/>
              </w:rPr>
            </w:pPr>
            <w:r w:rsidRPr="0077115B">
              <w:rPr>
                <w:rFonts w:ascii="Arial" w:hAnsi="Arial" w:cs="Arial"/>
                <w:sz w:val="18"/>
                <w:szCs w:val="18"/>
              </w:rPr>
              <w:t>Vertelt dat de tijd van een activiteit op een klok af te lezen is</w:t>
            </w:r>
          </w:p>
          <w:p w:rsidR="0077115B" w:rsidRPr="0077115B" w:rsidRDefault="0077115B" w:rsidP="0077115B">
            <w:pPr>
              <w:spacing w:after="0" w:line="240" w:lineRule="auto"/>
              <w:ind w:left="360"/>
              <w:rPr>
                <w:rFonts w:ascii="Arial" w:hAnsi="Arial" w:cs="Arial"/>
                <w:sz w:val="18"/>
                <w:szCs w:val="18"/>
                <w:lang w:eastAsia="nl-NL"/>
              </w:rPr>
            </w:pPr>
          </w:p>
        </w:tc>
        <w:tc>
          <w:tcPr>
            <w:tcW w:w="5667" w:type="dxa"/>
            <w:tcBorders>
              <w:top w:val="single" w:sz="4" w:space="0" w:color="auto"/>
              <w:left w:val="single" w:sz="4" w:space="0" w:color="auto"/>
              <w:bottom w:val="single" w:sz="4" w:space="0" w:color="auto"/>
              <w:right w:val="single" w:sz="4" w:space="0" w:color="auto"/>
            </w:tcBorders>
          </w:tcPr>
          <w:p w:rsidR="0077115B" w:rsidRPr="0077115B" w:rsidRDefault="0077115B" w:rsidP="0077115B">
            <w:pPr>
              <w:spacing w:after="0" w:line="240" w:lineRule="auto"/>
              <w:rPr>
                <w:rFonts w:ascii="Arial" w:hAnsi="Arial" w:cs="Arial"/>
                <w:sz w:val="18"/>
                <w:szCs w:val="18"/>
              </w:rPr>
            </w:pPr>
            <w:r w:rsidRPr="0077115B">
              <w:rPr>
                <w:rFonts w:ascii="Arial" w:hAnsi="Arial" w:cs="Arial"/>
                <w:sz w:val="18"/>
                <w:szCs w:val="18"/>
              </w:rPr>
              <w:lastRenderedPageBreak/>
              <w:t xml:space="preserve">De leerkracht past kringgesprekken toe en geeft opdrachten voor de </w:t>
            </w:r>
            <w:proofErr w:type="spellStart"/>
            <w:r w:rsidRPr="0077115B">
              <w:rPr>
                <w:rFonts w:ascii="Arial" w:hAnsi="Arial" w:cs="Arial"/>
                <w:sz w:val="18"/>
                <w:szCs w:val="18"/>
              </w:rPr>
              <w:t>werkles</w:t>
            </w:r>
            <w:proofErr w:type="spellEnd"/>
            <w:r w:rsidRPr="0077115B">
              <w:rPr>
                <w:rFonts w:ascii="Arial" w:hAnsi="Arial" w:cs="Arial"/>
                <w:sz w:val="18"/>
                <w:szCs w:val="18"/>
              </w:rPr>
              <w:t xml:space="preserve">. </w:t>
            </w:r>
          </w:p>
          <w:p w:rsidR="0077115B" w:rsidRPr="0077115B" w:rsidRDefault="0077115B" w:rsidP="0077115B">
            <w:pPr>
              <w:spacing w:after="0" w:line="240" w:lineRule="auto"/>
              <w:rPr>
                <w:rFonts w:ascii="Arial" w:hAnsi="Arial" w:cs="Arial"/>
                <w:sz w:val="18"/>
                <w:szCs w:val="18"/>
              </w:rPr>
            </w:pPr>
          </w:p>
          <w:p w:rsidR="0077115B" w:rsidRPr="0077115B" w:rsidRDefault="0077115B" w:rsidP="0077115B">
            <w:pPr>
              <w:spacing w:after="0" w:line="240" w:lineRule="auto"/>
              <w:rPr>
                <w:rFonts w:ascii="Arial" w:hAnsi="Arial" w:cs="Arial"/>
                <w:sz w:val="18"/>
                <w:szCs w:val="18"/>
              </w:rPr>
            </w:pPr>
          </w:p>
          <w:p w:rsidR="0077115B" w:rsidRPr="0077115B" w:rsidRDefault="0077115B" w:rsidP="0077115B">
            <w:pPr>
              <w:spacing w:after="0" w:line="240" w:lineRule="auto"/>
              <w:rPr>
                <w:rFonts w:ascii="Arial" w:hAnsi="Arial" w:cs="Arial"/>
                <w:sz w:val="18"/>
                <w:szCs w:val="18"/>
              </w:rPr>
            </w:pPr>
            <w:r w:rsidRPr="0077115B">
              <w:rPr>
                <w:rFonts w:ascii="Arial" w:hAnsi="Arial" w:cs="Arial"/>
                <w:sz w:val="18"/>
                <w:szCs w:val="18"/>
              </w:rPr>
              <w:t>Bronnen voor d</w:t>
            </w:r>
            <w:r w:rsidR="00787A47">
              <w:rPr>
                <w:rFonts w:ascii="Arial" w:hAnsi="Arial" w:cs="Arial"/>
                <w:sz w:val="18"/>
                <w:szCs w:val="18"/>
              </w:rPr>
              <w:t xml:space="preserve">eze lessen  zijn:  </w:t>
            </w:r>
            <w:r w:rsidRPr="0077115B">
              <w:rPr>
                <w:rFonts w:ascii="Arial" w:hAnsi="Arial" w:cs="Arial"/>
                <w:sz w:val="18"/>
                <w:szCs w:val="18"/>
              </w:rPr>
              <w:t>internet, eerder gegeven lessen door andere leerkrachten en eigen creativiteit van zowel leerkracht als leerling.</w:t>
            </w:r>
          </w:p>
          <w:p w:rsidR="0077115B" w:rsidRPr="0077115B" w:rsidRDefault="0077115B" w:rsidP="0077115B">
            <w:pPr>
              <w:spacing w:after="0" w:line="240" w:lineRule="auto"/>
              <w:rPr>
                <w:rFonts w:ascii="Arial" w:hAnsi="Arial" w:cs="Arial"/>
                <w:sz w:val="18"/>
                <w:szCs w:val="18"/>
              </w:rPr>
            </w:pPr>
          </w:p>
          <w:p w:rsidR="0077115B" w:rsidRPr="0077115B" w:rsidRDefault="0077115B" w:rsidP="0077115B">
            <w:pPr>
              <w:spacing w:after="0" w:line="240" w:lineRule="auto"/>
              <w:rPr>
                <w:rFonts w:ascii="Arial" w:eastAsia="Times New Roman" w:hAnsi="Arial" w:cs="Arial"/>
                <w:sz w:val="18"/>
                <w:szCs w:val="18"/>
                <w:lang w:eastAsia="nl-NL"/>
              </w:rPr>
            </w:pPr>
            <w:r w:rsidRPr="0077115B">
              <w:rPr>
                <w:rFonts w:ascii="Arial" w:eastAsia="Times New Roman" w:hAnsi="Arial" w:cs="Arial"/>
                <w:sz w:val="18"/>
                <w:szCs w:val="18"/>
                <w:lang w:eastAsia="nl-NL"/>
              </w:rPr>
              <w:t xml:space="preserve">Er wordt gebruik gemaakt van </w:t>
            </w:r>
            <w:r w:rsidR="00787A47">
              <w:rPr>
                <w:rFonts w:ascii="Arial" w:eastAsia="Times New Roman" w:hAnsi="Arial" w:cs="Arial"/>
                <w:sz w:val="18"/>
                <w:szCs w:val="18"/>
                <w:lang w:eastAsia="nl-NL"/>
              </w:rPr>
              <w:t xml:space="preserve">thema’s aan de hand van motiverend lezen thema’s. </w:t>
            </w:r>
          </w:p>
          <w:p w:rsidR="0077115B" w:rsidRPr="0077115B" w:rsidRDefault="0077115B" w:rsidP="0077115B">
            <w:pPr>
              <w:spacing w:after="0" w:line="240" w:lineRule="auto"/>
              <w:rPr>
                <w:rFonts w:ascii="Arial" w:eastAsia="Times New Roman" w:hAnsi="Arial" w:cs="Arial"/>
                <w:sz w:val="18"/>
                <w:szCs w:val="18"/>
                <w:lang w:eastAsia="nl-NL"/>
              </w:rPr>
            </w:pPr>
          </w:p>
          <w:p w:rsidR="0077115B" w:rsidRPr="0077115B" w:rsidRDefault="0077115B" w:rsidP="0077115B">
            <w:pPr>
              <w:spacing w:after="0" w:line="240" w:lineRule="auto"/>
              <w:rPr>
                <w:rFonts w:ascii="Arial" w:eastAsia="Times New Roman" w:hAnsi="Arial" w:cs="Arial"/>
                <w:sz w:val="18"/>
                <w:szCs w:val="18"/>
                <w:lang w:eastAsia="nl-NL"/>
              </w:rPr>
            </w:pPr>
          </w:p>
          <w:p w:rsidR="0077115B" w:rsidRPr="0077115B" w:rsidRDefault="0077115B" w:rsidP="0077115B">
            <w:pPr>
              <w:spacing w:after="0" w:line="240" w:lineRule="auto"/>
              <w:rPr>
                <w:rFonts w:ascii="Arial" w:eastAsia="Times New Roman" w:hAnsi="Arial" w:cs="Arial"/>
                <w:sz w:val="18"/>
                <w:szCs w:val="18"/>
                <w:lang w:eastAsia="nl-NL"/>
              </w:rPr>
            </w:pPr>
          </w:p>
          <w:p w:rsidR="0077115B" w:rsidRPr="0077115B" w:rsidRDefault="0077115B" w:rsidP="0077115B">
            <w:pPr>
              <w:spacing w:after="0" w:line="240" w:lineRule="auto"/>
              <w:rPr>
                <w:rFonts w:ascii="Arial" w:eastAsia="Times New Roman" w:hAnsi="Arial" w:cs="Arial"/>
                <w:sz w:val="18"/>
                <w:szCs w:val="18"/>
                <w:lang w:eastAsia="nl-NL"/>
              </w:rPr>
            </w:pPr>
          </w:p>
          <w:p w:rsidR="0077115B" w:rsidRPr="0077115B" w:rsidRDefault="0077115B" w:rsidP="0077115B">
            <w:pPr>
              <w:spacing w:after="0" w:line="240" w:lineRule="auto"/>
              <w:rPr>
                <w:rFonts w:ascii="Arial" w:hAnsi="Arial" w:cs="Arial"/>
                <w:sz w:val="18"/>
                <w:szCs w:val="18"/>
              </w:rPr>
            </w:pPr>
          </w:p>
        </w:tc>
        <w:tc>
          <w:tcPr>
            <w:tcW w:w="3683" w:type="dxa"/>
            <w:tcBorders>
              <w:top w:val="single" w:sz="4" w:space="0" w:color="auto"/>
              <w:left w:val="single" w:sz="4" w:space="0" w:color="auto"/>
              <w:bottom w:val="single" w:sz="4" w:space="0" w:color="auto"/>
              <w:right w:val="single" w:sz="4" w:space="0" w:color="auto"/>
            </w:tcBorders>
            <w:hideMark/>
          </w:tcPr>
          <w:p w:rsidR="0077115B" w:rsidRPr="0077115B" w:rsidRDefault="0077115B" w:rsidP="0077115B">
            <w:pPr>
              <w:spacing w:after="0" w:line="240" w:lineRule="auto"/>
              <w:rPr>
                <w:rFonts w:ascii="Arial" w:hAnsi="Arial" w:cs="Arial"/>
                <w:sz w:val="18"/>
                <w:szCs w:val="18"/>
              </w:rPr>
            </w:pPr>
            <w:r w:rsidRPr="0077115B">
              <w:rPr>
                <w:rFonts w:ascii="Arial" w:hAnsi="Arial" w:cs="Arial"/>
                <w:sz w:val="18"/>
                <w:szCs w:val="18"/>
              </w:rPr>
              <w:t>Kennisgebieden 0,50 uur per week</w:t>
            </w:r>
          </w:p>
          <w:p w:rsidR="0077115B" w:rsidRPr="0077115B" w:rsidRDefault="0077115B" w:rsidP="0077115B">
            <w:pPr>
              <w:spacing w:after="0" w:line="240" w:lineRule="auto"/>
              <w:rPr>
                <w:rFonts w:ascii="Arial" w:hAnsi="Arial" w:cs="Arial"/>
                <w:sz w:val="18"/>
                <w:szCs w:val="18"/>
              </w:rPr>
            </w:pPr>
            <w:r w:rsidRPr="0077115B">
              <w:rPr>
                <w:rFonts w:ascii="Arial" w:hAnsi="Arial" w:cs="Arial"/>
                <w:sz w:val="18"/>
                <w:szCs w:val="18"/>
              </w:rPr>
              <w:t>Bevordering sociale redzaamheid 1,50 uur per week</w:t>
            </w:r>
          </w:p>
        </w:tc>
      </w:tr>
    </w:tbl>
    <w:p w:rsidR="0077115B" w:rsidRDefault="0077115B" w:rsidP="009347AE">
      <w:pPr>
        <w:rPr>
          <w:sz w:val="56"/>
          <w:szCs w:val="56"/>
        </w:rPr>
      </w:pPr>
    </w:p>
    <w:p w:rsidR="00FE00AB" w:rsidRDefault="0077115B" w:rsidP="00005706">
      <w:pPr>
        <w:rPr>
          <w:sz w:val="56"/>
          <w:szCs w:val="56"/>
        </w:rPr>
      </w:pPr>
      <w:r>
        <w:rPr>
          <w:sz w:val="56"/>
          <w:szCs w:val="56"/>
        </w:rPr>
        <w:tab/>
      </w:r>
    </w:p>
    <w:p w:rsidR="0077115B" w:rsidRDefault="0077115B">
      <w:pPr>
        <w:rPr>
          <w:sz w:val="56"/>
          <w:szCs w:val="56"/>
        </w:rPr>
      </w:pPr>
      <w:r>
        <w:rPr>
          <w:sz w:val="56"/>
          <w:szCs w:val="56"/>
        </w:rPr>
        <w:br w:type="page"/>
      </w:r>
    </w:p>
    <w:p w:rsidR="007765F3" w:rsidRPr="007765F3" w:rsidRDefault="007765F3" w:rsidP="007765F3">
      <w:pPr>
        <w:suppressAutoHyphens/>
        <w:spacing w:line="240" w:lineRule="auto"/>
        <w:rPr>
          <w:rFonts w:ascii="Arial" w:hAnsi="Arial" w:cs="Arial"/>
          <w:b/>
          <w:sz w:val="28"/>
          <w:szCs w:val="28"/>
          <w:lang w:eastAsia="ar-SA"/>
        </w:rPr>
      </w:pPr>
      <w:r w:rsidRPr="007765F3">
        <w:rPr>
          <w:rFonts w:cs="Arial"/>
          <w:b/>
          <w:sz w:val="28"/>
          <w:szCs w:val="28"/>
          <w:lang w:eastAsia="ar-SA"/>
        </w:rPr>
        <w:lastRenderedPageBreak/>
        <w:t>B</w:t>
      </w:r>
      <w:r w:rsidR="00CF7BE6">
        <w:rPr>
          <w:rFonts w:ascii="Arial" w:hAnsi="Arial" w:cs="Arial"/>
          <w:b/>
          <w:sz w:val="28"/>
          <w:szCs w:val="28"/>
          <w:lang w:eastAsia="ar-SA"/>
        </w:rPr>
        <w:t>ewegingsonderwijs</w:t>
      </w:r>
    </w:p>
    <w:tbl>
      <w:tblPr>
        <w:tblW w:w="0" w:type="auto"/>
        <w:tblInd w:w="-15" w:type="dxa"/>
        <w:tblLayout w:type="fixed"/>
        <w:tblLook w:val="0000" w:firstRow="0" w:lastRow="0" w:firstColumn="0" w:lastColumn="0" w:noHBand="0" w:noVBand="0"/>
      </w:tblPr>
      <w:tblGrid>
        <w:gridCol w:w="6771"/>
        <w:gridCol w:w="6095"/>
        <w:gridCol w:w="2156"/>
      </w:tblGrid>
      <w:tr w:rsidR="007765F3" w:rsidRPr="007765F3" w:rsidTr="00615D2A">
        <w:tc>
          <w:tcPr>
            <w:tcW w:w="6771" w:type="dxa"/>
            <w:tcBorders>
              <w:top w:val="single" w:sz="4" w:space="0" w:color="000000"/>
              <w:left w:val="single" w:sz="4" w:space="0" w:color="000000"/>
              <w:bottom w:val="single" w:sz="4" w:space="0" w:color="000000"/>
            </w:tcBorders>
            <w:shd w:val="clear" w:color="auto" w:fill="8064A2"/>
          </w:tcPr>
          <w:p w:rsidR="007765F3" w:rsidRPr="007765F3" w:rsidRDefault="007765F3" w:rsidP="007765F3">
            <w:pPr>
              <w:suppressAutoHyphens/>
              <w:snapToGrid w:val="0"/>
              <w:spacing w:after="0" w:line="240" w:lineRule="auto"/>
              <w:rPr>
                <w:rFonts w:ascii="Arial" w:hAnsi="Arial" w:cs="Arial"/>
                <w:b/>
                <w:sz w:val="18"/>
                <w:szCs w:val="18"/>
                <w:lang w:eastAsia="ar-SA"/>
              </w:rPr>
            </w:pPr>
            <w:r w:rsidRPr="007765F3">
              <w:rPr>
                <w:rFonts w:ascii="Arial" w:hAnsi="Arial" w:cs="Arial"/>
                <w:b/>
                <w:sz w:val="18"/>
                <w:szCs w:val="18"/>
                <w:lang w:eastAsia="ar-SA"/>
              </w:rPr>
              <w:t>Na te streven doelen</w:t>
            </w:r>
          </w:p>
        </w:tc>
        <w:tc>
          <w:tcPr>
            <w:tcW w:w="6095" w:type="dxa"/>
            <w:tcBorders>
              <w:top w:val="single" w:sz="4" w:space="0" w:color="000000"/>
              <w:left w:val="single" w:sz="4" w:space="0" w:color="000000"/>
              <w:bottom w:val="single" w:sz="4" w:space="0" w:color="000000"/>
            </w:tcBorders>
            <w:shd w:val="clear" w:color="auto" w:fill="8064A2"/>
          </w:tcPr>
          <w:p w:rsidR="007765F3" w:rsidRPr="007765F3" w:rsidRDefault="007765F3" w:rsidP="007765F3">
            <w:pPr>
              <w:suppressAutoHyphens/>
              <w:snapToGrid w:val="0"/>
              <w:spacing w:after="0" w:line="240" w:lineRule="auto"/>
              <w:rPr>
                <w:rFonts w:ascii="Arial" w:hAnsi="Arial" w:cs="Arial"/>
                <w:b/>
                <w:sz w:val="18"/>
                <w:szCs w:val="18"/>
                <w:lang w:eastAsia="ar-SA"/>
              </w:rPr>
            </w:pPr>
            <w:r w:rsidRPr="007765F3">
              <w:rPr>
                <w:rFonts w:ascii="Arial" w:hAnsi="Arial" w:cs="Arial"/>
                <w:b/>
                <w:sz w:val="18"/>
                <w:szCs w:val="18"/>
                <w:lang w:eastAsia="ar-SA"/>
              </w:rPr>
              <w:t>Middelen organisatie, pedagogisch en didactische aanpak</w:t>
            </w:r>
          </w:p>
        </w:tc>
        <w:tc>
          <w:tcPr>
            <w:tcW w:w="2156" w:type="dxa"/>
            <w:tcBorders>
              <w:top w:val="single" w:sz="4" w:space="0" w:color="000000"/>
              <w:left w:val="single" w:sz="4" w:space="0" w:color="000000"/>
              <w:bottom w:val="single" w:sz="4" w:space="0" w:color="000000"/>
              <w:right w:val="single" w:sz="4" w:space="0" w:color="000000"/>
            </w:tcBorders>
            <w:shd w:val="clear" w:color="auto" w:fill="8064A2"/>
          </w:tcPr>
          <w:p w:rsidR="007765F3" w:rsidRPr="007765F3" w:rsidRDefault="007765F3" w:rsidP="007765F3">
            <w:pPr>
              <w:suppressAutoHyphens/>
              <w:snapToGrid w:val="0"/>
              <w:spacing w:after="0" w:line="240" w:lineRule="auto"/>
              <w:rPr>
                <w:rFonts w:ascii="Arial" w:hAnsi="Arial" w:cs="Arial"/>
                <w:b/>
                <w:sz w:val="18"/>
                <w:szCs w:val="18"/>
                <w:lang w:eastAsia="ar-SA"/>
              </w:rPr>
            </w:pPr>
            <w:r w:rsidRPr="007765F3">
              <w:rPr>
                <w:rFonts w:ascii="Arial" w:hAnsi="Arial" w:cs="Arial"/>
                <w:b/>
                <w:sz w:val="18"/>
                <w:szCs w:val="18"/>
                <w:lang w:eastAsia="ar-SA"/>
              </w:rPr>
              <w:t>Frequentie</w:t>
            </w:r>
          </w:p>
        </w:tc>
      </w:tr>
      <w:tr w:rsidR="007765F3" w:rsidRPr="007765F3" w:rsidTr="00615D2A">
        <w:tc>
          <w:tcPr>
            <w:tcW w:w="6771" w:type="dxa"/>
            <w:tcBorders>
              <w:top w:val="single" w:sz="4" w:space="0" w:color="000000"/>
              <w:left w:val="single" w:sz="4" w:space="0" w:color="000000"/>
              <w:bottom w:val="single" w:sz="4" w:space="0" w:color="000000"/>
            </w:tcBorders>
            <w:shd w:val="clear" w:color="auto" w:fill="auto"/>
          </w:tcPr>
          <w:p w:rsidR="007765F3" w:rsidRPr="007765F3" w:rsidRDefault="007765F3" w:rsidP="007765F3">
            <w:pPr>
              <w:suppressAutoHyphens/>
              <w:snapToGrid w:val="0"/>
              <w:spacing w:after="0" w:line="240" w:lineRule="auto"/>
              <w:rPr>
                <w:rFonts w:ascii="Arial" w:eastAsia="Times New Roman" w:hAnsi="Arial" w:cs="Arial"/>
                <w:b/>
                <w:sz w:val="18"/>
                <w:szCs w:val="18"/>
                <w:u w:val="single"/>
                <w:lang w:eastAsia="ar-SA"/>
              </w:rPr>
            </w:pPr>
            <w:r w:rsidRPr="007765F3">
              <w:rPr>
                <w:rFonts w:ascii="Arial" w:eastAsia="Times New Roman" w:hAnsi="Arial" w:cs="Arial"/>
                <w:b/>
                <w:sz w:val="18"/>
                <w:szCs w:val="18"/>
                <w:u w:val="single"/>
                <w:lang w:eastAsia="ar-SA"/>
              </w:rPr>
              <w:t>Balanceren</w:t>
            </w:r>
          </w:p>
          <w:p w:rsidR="007765F3" w:rsidRPr="007765F3" w:rsidRDefault="007765F3" w:rsidP="007765F3">
            <w:pPr>
              <w:suppressAutoHyphens/>
              <w:spacing w:after="0" w:line="240" w:lineRule="auto"/>
              <w:rPr>
                <w:rFonts w:ascii="Arial" w:eastAsia="Times New Roman" w:hAnsi="Arial" w:cs="Arial"/>
                <w:sz w:val="18"/>
                <w:szCs w:val="18"/>
                <w:lang w:eastAsia="ar-SA"/>
              </w:rPr>
            </w:pPr>
            <w:r w:rsidRPr="007765F3">
              <w:rPr>
                <w:rFonts w:ascii="Arial" w:eastAsia="Times New Roman" w:hAnsi="Arial" w:cs="Arial"/>
                <w:sz w:val="18"/>
                <w:szCs w:val="18"/>
                <w:lang w:eastAsia="ar-SA"/>
              </w:rPr>
              <w:t>Balanceren:</w:t>
            </w:r>
          </w:p>
          <w:p w:rsidR="007765F3" w:rsidRPr="007765F3" w:rsidRDefault="007765F3" w:rsidP="007765F3">
            <w:pPr>
              <w:numPr>
                <w:ilvl w:val="1"/>
                <w:numId w:val="49"/>
              </w:numPr>
              <w:suppressAutoHyphens/>
              <w:spacing w:after="0" w:line="240" w:lineRule="auto"/>
              <w:rPr>
                <w:rFonts w:ascii="Arial" w:eastAsia="Times New Roman" w:hAnsi="Arial" w:cs="Arial"/>
                <w:sz w:val="18"/>
                <w:szCs w:val="18"/>
                <w:lang w:eastAsia="ar-SA"/>
              </w:rPr>
            </w:pPr>
            <w:r w:rsidRPr="007765F3">
              <w:rPr>
                <w:rFonts w:ascii="Arial" w:eastAsia="Times New Roman" w:hAnsi="Arial" w:cs="Arial"/>
                <w:sz w:val="18"/>
                <w:szCs w:val="18"/>
                <w:lang w:eastAsia="ar-SA"/>
              </w:rPr>
              <w:t>Loopt over een omgekeerde bank (met hindernissen).</w:t>
            </w:r>
          </w:p>
          <w:p w:rsidR="007765F3" w:rsidRPr="007765F3" w:rsidRDefault="007765F3" w:rsidP="007765F3">
            <w:pPr>
              <w:numPr>
                <w:ilvl w:val="1"/>
                <w:numId w:val="49"/>
              </w:numPr>
              <w:suppressAutoHyphens/>
              <w:spacing w:after="0" w:line="240" w:lineRule="auto"/>
              <w:rPr>
                <w:rFonts w:ascii="Arial" w:eastAsia="Times New Roman" w:hAnsi="Arial" w:cs="Arial"/>
                <w:sz w:val="18"/>
                <w:szCs w:val="18"/>
                <w:lang w:eastAsia="ar-SA"/>
              </w:rPr>
            </w:pPr>
            <w:r w:rsidRPr="007765F3">
              <w:rPr>
                <w:rFonts w:ascii="Arial" w:eastAsia="Times New Roman" w:hAnsi="Arial" w:cs="Arial"/>
                <w:sz w:val="18"/>
                <w:szCs w:val="18"/>
                <w:lang w:eastAsia="ar-SA"/>
              </w:rPr>
              <w:t>Loopt over een wipwap-bank.</w:t>
            </w:r>
          </w:p>
          <w:p w:rsidR="007765F3" w:rsidRPr="007765F3" w:rsidRDefault="007765F3" w:rsidP="007765F3">
            <w:pPr>
              <w:numPr>
                <w:ilvl w:val="1"/>
                <w:numId w:val="49"/>
              </w:numPr>
              <w:suppressAutoHyphens/>
              <w:spacing w:after="0" w:line="240" w:lineRule="auto"/>
              <w:rPr>
                <w:rFonts w:ascii="Arial" w:eastAsia="Times New Roman" w:hAnsi="Arial" w:cs="Arial"/>
                <w:sz w:val="18"/>
                <w:szCs w:val="18"/>
                <w:lang w:eastAsia="ar-SA"/>
              </w:rPr>
            </w:pPr>
            <w:r w:rsidRPr="007765F3">
              <w:rPr>
                <w:rFonts w:ascii="Arial" w:eastAsia="Times New Roman" w:hAnsi="Arial" w:cs="Arial"/>
                <w:sz w:val="18"/>
                <w:szCs w:val="18"/>
                <w:lang w:eastAsia="ar-SA"/>
              </w:rPr>
              <w:t>Loopt over blokken op de grond.</w:t>
            </w:r>
          </w:p>
          <w:p w:rsidR="007765F3" w:rsidRPr="007765F3" w:rsidRDefault="007765F3" w:rsidP="007765F3">
            <w:pPr>
              <w:numPr>
                <w:ilvl w:val="1"/>
                <w:numId w:val="49"/>
              </w:numPr>
              <w:suppressAutoHyphens/>
              <w:spacing w:after="0" w:line="240" w:lineRule="auto"/>
              <w:rPr>
                <w:rFonts w:ascii="Arial" w:eastAsia="Times New Roman" w:hAnsi="Arial" w:cs="Arial"/>
                <w:sz w:val="18"/>
                <w:szCs w:val="18"/>
                <w:lang w:eastAsia="ar-SA"/>
              </w:rPr>
            </w:pPr>
            <w:r w:rsidRPr="007765F3">
              <w:rPr>
                <w:rFonts w:ascii="Arial" w:eastAsia="Times New Roman" w:hAnsi="Arial" w:cs="Arial"/>
                <w:sz w:val="18"/>
                <w:szCs w:val="18"/>
                <w:lang w:eastAsia="ar-SA"/>
              </w:rPr>
              <w:t>Staat 3 seconden op het voorkeursbeen.</w:t>
            </w:r>
          </w:p>
          <w:p w:rsidR="007765F3" w:rsidRPr="007765F3" w:rsidRDefault="007765F3" w:rsidP="007765F3">
            <w:pPr>
              <w:suppressAutoHyphens/>
              <w:spacing w:after="0" w:line="240" w:lineRule="auto"/>
              <w:rPr>
                <w:rFonts w:ascii="Arial" w:eastAsia="Times New Roman" w:hAnsi="Arial" w:cs="Arial"/>
                <w:sz w:val="18"/>
                <w:szCs w:val="18"/>
                <w:lang w:eastAsia="ar-SA"/>
              </w:rPr>
            </w:pPr>
          </w:p>
          <w:p w:rsidR="007765F3" w:rsidRPr="007765F3" w:rsidRDefault="007765F3" w:rsidP="007765F3">
            <w:pPr>
              <w:suppressAutoHyphens/>
              <w:spacing w:after="0" w:line="240" w:lineRule="auto"/>
              <w:rPr>
                <w:rFonts w:ascii="Arial" w:eastAsia="Times New Roman" w:hAnsi="Arial" w:cs="Arial"/>
                <w:sz w:val="18"/>
                <w:szCs w:val="18"/>
                <w:lang w:eastAsia="ar-SA"/>
              </w:rPr>
            </w:pPr>
            <w:r w:rsidRPr="007765F3">
              <w:rPr>
                <w:rFonts w:ascii="Arial" w:eastAsia="Times New Roman" w:hAnsi="Arial" w:cs="Arial"/>
                <w:sz w:val="18"/>
                <w:szCs w:val="18"/>
                <w:lang w:eastAsia="ar-SA"/>
              </w:rPr>
              <w:t>Rijden:</w:t>
            </w:r>
          </w:p>
          <w:p w:rsidR="007765F3" w:rsidRPr="007765F3" w:rsidRDefault="007765F3" w:rsidP="007765F3">
            <w:pPr>
              <w:numPr>
                <w:ilvl w:val="0"/>
                <w:numId w:val="46"/>
              </w:numPr>
              <w:suppressAutoHyphens/>
              <w:spacing w:after="0" w:line="240" w:lineRule="auto"/>
              <w:rPr>
                <w:rFonts w:ascii="Arial" w:eastAsia="Times New Roman" w:hAnsi="Arial" w:cs="Arial"/>
                <w:sz w:val="18"/>
                <w:szCs w:val="18"/>
                <w:lang w:eastAsia="ar-SA"/>
              </w:rPr>
            </w:pPr>
            <w:r w:rsidRPr="007765F3">
              <w:rPr>
                <w:rFonts w:ascii="Arial" w:eastAsia="Times New Roman" w:hAnsi="Arial" w:cs="Arial"/>
                <w:sz w:val="18"/>
                <w:szCs w:val="18"/>
                <w:lang w:eastAsia="ar-SA"/>
              </w:rPr>
              <w:t>Fietst met zijsteunen (driewieler).</w:t>
            </w:r>
          </w:p>
          <w:p w:rsidR="007765F3" w:rsidRPr="007765F3" w:rsidRDefault="007765F3" w:rsidP="007765F3">
            <w:pPr>
              <w:numPr>
                <w:ilvl w:val="0"/>
                <w:numId w:val="46"/>
              </w:numPr>
              <w:suppressAutoHyphens/>
              <w:spacing w:after="0" w:line="240" w:lineRule="auto"/>
              <w:rPr>
                <w:rFonts w:ascii="Arial" w:eastAsia="Times New Roman" w:hAnsi="Arial" w:cs="Arial"/>
                <w:sz w:val="18"/>
                <w:szCs w:val="18"/>
                <w:lang w:eastAsia="ar-SA"/>
              </w:rPr>
            </w:pPr>
            <w:r w:rsidRPr="007765F3">
              <w:rPr>
                <w:rFonts w:ascii="Arial" w:eastAsia="Times New Roman" w:hAnsi="Arial" w:cs="Arial"/>
                <w:sz w:val="18"/>
                <w:szCs w:val="18"/>
                <w:lang w:eastAsia="ar-SA"/>
              </w:rPr>
              <w:t>Steppen</w:t>
            </w:r>
          </w:p>
          <w:p w:rsidR="007765F3" w:rsidRPr="007765F3" w:rsidRDefault="007765F3" w:rsidP="007765F3">
            <w:pPr>
              <w:suppressAutoHyphens/>
              <w:spacing w:after="0" w:line="240" w:lineRule="auto"/>
              <w:rPr>
                <w:rFonts w:ascii="Arial" w:eastAsia="Times New Roman" w:hAnsi="Arial" w:cs="Arial"/>
                <w:sz w:val="18"/>
                <w:szCs w:val="18"/>
                <w:lang w:eastAsia="ar-SA"/>
              </w:rPr>
            </w:pPr>
          </w:p>
          <w:p w:rsidR="007765F3" w:rsidRPr="007765F3" w:rsidRDefault="007765F3" w:rsidP="007765F3">
            <w:pPr>
              <w:suppressAutoHyphens/>
              <w:spacing w:after="0" w:line="240" w:lineRule="auto"/>
              <w:rPr>
                <w:rFonts w:ascii="Arial" w:eastAsia="Times New Roman" w:hAnsi="Arial" w:cs="Arial"/>
                <w:sz w:val="18"/>
                <w:szCs w:val="18"/>
                <w:lang w:eastAsia="ar-SA"/>
              </w:rPr>
            </w:pPr>
            <w:r w:rsidRPr="007765F3">
              <w:rPr>
                <w:rFonts w:ascii="Arial" w:eastAsia="Times New Roman" w:hAnsi="Arial" w:cs="Arial"/>
                <w:sz w:val="18"/>
                <w:szCs w:val="18"/>
                <w:lang w:eastAsia="ar-SA"/>
              </w:rPr>
              <w:t>Glijden:</w:t>
            </w:r>
          </w:p>
          <w:p w:rsidR="007765F3" w:rsidRPr="007765F3" w:rsidRDefault="007765F3" w:rsidP="007765F3">
            <w:pPr>
              <w:numPr>
                <w:ilvl w:val="0"/>
                <w:numId w:val="46"/>
              </w:numPr>
              <w:suppressAutoHyphens/>
              <w:spacing w:after="0" w:line="240" w:lineRule="auto"/>
              <w:rPr>
                <w:rFonts w:ascii="Arial" w:eastAsia="Times New Roman" w:hAnsi="Arial" w:cs="Arial"/>
                <w:sz w:val="18"/>
                <w:szCs w:val="18"/>
                <w:lang w:eastAsia="ar-SA"/>
              </w:rPr>
            </w:pPr>
            <w:r w:rsidRPr="007765F3">
              <w:rPr>
                <w:rFonts w:ascii="Arial" w:eastAsia="Times New Roman" w:hAnsi="Arial" w:cs="Arial"/>
                <w:sz w:val="18"/>
                <w:szCs w:val="18"/>
                <w:lang w:eastAsia="ar-SA"/>
              </w:rPr>
              <w:t>Glijdt vanaf een brede glijbaan.</w:t>
            </w:r>
          </w:p>
          <w:p w:rsidR="007765F3" w:rsidRPr="007765F3" w:rsidRDefault="007765F3" w:rsidP="007765F3">
            <w:pPr>
              <w:suppressAutoHyphens/>
              <w:spacing w:after="0" w:line="240" w:lineRule="auto"/>
              <w:rPr>
                <w:rFonts w:ascii="Arial" w:eastAsia="Times New Roman" w:hAnsi="Arial" w:cs="Arial"/>
                <w:sz w:val="18"/>
                <w:szCs w:val="18"/>
                <w:lang w:eastAsia="ar-SA"/>
              </w:rPr>
            </w:pPr>
          </w:p>
          <w:p w:rsidR="007765F3" w:rsidRPr="007765F3" w:rsidRDefault="007765F3" w:rsidP="007765F3">
            <w:pPr>
              <w:suppressAutoHyphens/>
              <w:spacing w:after="0" w:line="240" w:lineRule="auto"/>
              <w:rPr>
                <w:rFonts w:ascii="Arial" w:eastAsia="Times New Roman" w:hAnsi="Arial" w:cs="Arial"/>
                <w:sz w:val="18"/>
                <w:szCs w:val="18"/>
                <w:lang w:eastAsia="ar-SA"/>
              </w:rPr>
            </w:pPr>
            <w:r w:rsidRPr="007765F3">
              <w:rPr>
                <w:rFonts w:ascii="Arial" w:eastAsia="Times New Roman" w:hAnsi="Arial" w:cs="Arial"/>
                <w:sz w:val="18"/>
                <w:szCs w:val="18"/>
                <w:lang w:eastAsia="ar-SA"/>
              </w:rPr>
              <w:t>Acrobatiek:</w:t>
            </w:r>
          </w:p>
          <w:p w:rsidR="007765F3" w:rsidRPr="007765F3" w:rsidRDefault="007765F3" w:rsidP="007765F3">
            <w:pPr>
              <w:numPr>
                <w:ilvl w:val="0"/>
                <w:numId w:val="46"/>
              </w:numPr>
              <w:suppressAutoHyphens/>
              <w:spacing w:after="0" w:line="240" w:lineRule="auto"/>
              <w:rPr>
                <w:rFonts w:ascii="Arial" w:eastAsia="Times New Roman" w:hAnsi="Arial" w:cs="Arial"/>
                <w:sz w:val="18"/>
                <w:szCs w:val="18"/>
                <w:lang w:eastAsia="ar-SA"/>
              </w:rPr>
            </w:pPr>
            <w:r w:rsidRPr="007765F3">
              <w:rPr>
                <w:rFonts w:ascii="Arial" w:eastAsia="Times New Roman" w:hAnsi="Arial" w:cs="Arial"/>
                <w:sz w:val="18"/>
                <w:szCs w:val="18"/>
                <w:lang w:eastAsia="ar-SA"/>
              </w:rPr>
              <w:t>Gaat op de rug van de ander zitten met de voeten los van de grond (scooter).</w:t>
            </w:r>
          </w:p>
          <w:p w:rsidR="007765F3" w:rsidRPr="007765F3" w:rsidRDefault="007765F3" w:rsidP="007765F3">
            <w:pPr>
              <w:suppressAutoHyphens/>
              <w:spacing w:after="0" w:line="240" w:lineRule="auto"/>
              <w:rPr>
                <w:rFonts w:ascii="Arial" w:eastAsia="Times New Roman" w:hAnsi="Arial" w:cs="Arial"/>
                <w:sz w:val="18"/>
                <w:szCs w:val="18"/>
                <w:lang w:eastAsia="ar-SA"/>
              </w:rPr>
            </w:pPr>
          </w:p>
          <w:p w:rsidR="007765F3" w:rsidRPr="007765F3" w:rsidRDefault="007765F3" w:rsidP="007765F3">
            <w:pPr>
              <w:suppressAutoHyphens/>
              <w:spacing w:after="0" w:line="240" w:lineRule="auto"/>
              <w:rPr>
                <w:rFonts w:ascii="Arial" w:eastAsia="Times New Roman" w:hAnsi="Arial" w:cs="Arial"/>
                <w:b/>
                <w:sz w:val="18"/>
                <w:szCs w:val="18"/>
                <w:u w:val="single"/>
                <w:lang w:eastAsia="ar-SA"/>
              </w:rPr>
            </w:pPr>
            <w:r w:rsidRPr="007765F3">
              <w:rPr>
                <w:rFonts w:ascii="Arial" w:eastAsia="Times New Roman" w:hAnsi="Arial" w:cs="Arial"/>
                <w:b/>
                <w:sz w:val="18"/>
                <w:szCs w:val="18"/>
                <w:u w:val="single"/>
                <w:lang w:eastAsia="ar-SA"/>
              </w:rPr>
              <w:t>Klimmen</w:t>
            </w:r>
          </w:p>
          <w:p w:rsidR="007765F3" w:rsidRPr="007765F3" w:rsidRDefault="007765F3" w:rsidP="007765F3">
            <w:pPr>
              <w:suppressAutoHyphens/>
              <w:spacing w:after="0" w:line="240" w:lineRule="auto"/>
              <w:rPr>
                <w:rFonts w:ascii="Arial" w:eastAsia="Times New Roman" w:hAnsi="Arial" w:cs="Arial"/>
                <w:sz w:val="18"/>
                <w:szCs w:val="18"/>
                <w:lang w:eastAsia="ar-SA"/>
              </w:rPr>
            </w:pPr>
            <w:r w:rsidRPr="007765F3">
              <w:rPr>
                <w:rFonts w:ascii="Arial" w:eastAsia="Times New Roman" w:hAnsi="Arial" w:cs="Arial"/>
                <w:sz w:val="18"/>
                <w:szCs w:val="18"/>
                <w:lang w:eastAsia="ar-SA"/>
              </w:rPr>
              <w:t>Klauteren:</w:t>
            </w:r>
          </w:p>
          <w:p w:rsidR="007765F3" w:rsidRPr="007765F3" w:rsidRDefault="007765F3" w:rsidP="007765F3">
            <w:pPr>
              <w:numPr>
                <w:ilvl w:val="0"/>
                <w:numId w:val="46"/>
              </w:numPr>
              <w:suppressAutoHyphens/>
              <w:spacing w:after="0" w:line="240" w:lineRule="auto"/>
              <w:rPr>
                <w:rFonts w:ascii="Arial" w:eastAsia="Times New Roman" w:hAnsi="Arial" w:cs="Arial"/>
                <w:sz w:val="18"/>
                <w:szCs w:val="18"/>
                <w:lang w:eastAsia="ar-SA"/>
              </w:rPr>
            </w:pPr>
            <w:r w:rsidRPr="007765F3">
              <w:rPr>
                <w:rFonts w:ascii="Arial" w:eastAsia="Times New Roman" w:hAnsi="Arial" w:cs="Arial"/>
                <w:sz w:val="18"/>
                <w:szCs w:val="18"/>
                <w:lang w:eastAsia="ar-SA"/>
              </w:rPr>
              <w:t>Klimt alternerend tot de hoogste sport opzij, omhoog en naar beneden in een schuin wandrek.</w:t>
            </w:r>
          </w:p>
          <w:p w:rsidR="007765F3" w:rsidRPr="007765F3" w:rsidRDefault="007765F3" w:rsidP="007765F3">
            <w:pPr>
              <w:numPr>
                <w:ilvl w:val="0"/>
                <w:numId w:val="46"/>
              </w:numPr>
              <w:suppressAutoHyphens/>
              <w:spacing w:after="0" w:line="240" w:lineRule="auto"/>
              <w:rPr>
                <w:rFonts w:ascii="Arial" w:eastAsia="Times New Roman" w:hAnsi="Arial" w:cs="Arial"/>
                <w:sz w:val="18"/>
                <w:szCs w:val="18"/>
                <w:lang w:eastAsia="ar-SA"/>
              </w:rPr>
            </w:pPr>
            <w:r w:rsidRPr="007765F3">
              <w:rPr>
                <w:rFonts w:ascii="Arial" w:eastAsia="Times New Roman" w:hAnsi="Arial" w:cs="Arial"/>
                <w:sz w:val="18"/>
                <w:szCs w:val="18"/>
                <w:lang w:eastAsia="ar-SA"/>
              </w:rPr>
              <w:t>Klimt in een steile wand met touw (schuin wandrek).</w:t>
            </w:r>
            <w:r w:rsidR="00787A47">
              <w:rPr>
                <w:rFonts w:ascii="Arial" w:eastAsia="Times New Roman" w:hAnsi="Arial" w:cs="Arial"/>
                <w:sz w:val="18"/>
                <w:szCs w:val="18"/>
                <w:lang w:eastAsia="ar-SA"/>
              </w:rPr>
              <w:t>(Niet aanwezig in speelzaal)</w:t>
            </w:r>
          </w:p>
          <w:p w:rsidR="007765F3" w:rsidRPr="007765F3" w:rsidRDefault="007765F3" w:rsidP="007765F3">
            <w:pPr>
              <w:suppressAutoHyphens/>
              <w:spacing w:after="0" w:line="240" w:lineRule="auto"/>
              <w:rPr>
                <w:rFonts w:ascii="Arial" w:eastAsia="Times New Roman" w:hAnsi="Arial" w:cs="Arial"/>
                <w:sz w:val="18"/>
                <w:szCs w:val="18"/>
                <w:lang w:eastAsia="ar-SA"/>
              </w:rPr>
            </w:pPr>
          </w:p>
          <w:p w:rsidR="007765F3" w:rsidRPr="007765F3" w:rsidRDefault="007765F3" w:rsidP="007765F3">
            <w:pPr>
              <w:suppressAutoHyphens/>
              <w:spacing w:after="0" w:line="240" w:lineRule="auto"/>
              <w:rPr>
                <w:rFonts w:ascii="Arial" w:eastAsia="Times New Roman" w:hAnsi="Arial" w:cs="Arial"/>
                <w:sz w:val="18"/>
                <w:szCs w:val="18"/>
                <w:lang w:eastAsia="ar-SA"/>
              </w:rPr>
            </w:pPr>
            <w:r w:rsidRPr="007765F3">
              <w:rPr>
                <w:rFonts w:ascii="Arial" w:eastAsia="Times New Roman" w:hAnsi="Arial" w:cs="Arial"/>
                <w:sz w:val="18"/>
                <w:szCs w:val="18"/>
                <w:lang w:eastAsia="ar-SA"/>
              </w:rPr>
              <w:t>(Touw)klimmen:</w:t>
            </w:r>
          </w:p>
          <w:p w:rsidR="007765F3" w:rsidRPr="007765F3" w:rsidRDefault="007765F3" w:rsidP="007765F3">
            <w:pPr>
              <w:numPr>
                <w:ilvl w:val="0"/>
                <w:numId w:val="43"/>
              </w:numPr>
              <w:suppressAutoHyphens/>
              <w:spacing w:after="0" w:line="240" w:lineRule="auto"/>
              <w:rPr>
                <w:rFonts w:ascii="Arial" w:eastAsia="Times New Roman" w:hAnsi="Arial" w:cs="Arial"/>
                <w:sz w:val="18"/>
                <w:szCs w:val="18"/>
                <w:lang w:eastAsia="ar-SA"/>
              </w:rPr>
            </w:pPr>
            <w:r w:rsidRPr="007765F3">
              <w:rPr>
                <w:rFonts w:ascii="Arial" w:eastAsia="Times New Roman" w:hAnsi="Arial" w:cs="Arial"/>
                <w:sz w:val="18"/>
                <w:szCs w:val="18"/>
                <w:lang w:eastAsia="ar-SA"/>
              </w:rPr>
              <w:t>Klimt vanaf een bank op de knoop van een touw.</w:t>
            </w:r>
          </w:p>
          <w:p w:rsidR="007765F3" w:rsidRPr="007765F3" w:rsidRDefault="007765F3" w:rsidP="007765F3">
            <w:pPr>
              <w:suppressAutoHyphens/>
              <w:spacing w:after="0" w:line="240" w:lineRule="auto"/>
              <w:rPr>
                <w:rFonts w:ascii="Arial" w:eastAsia="Times New Roman" w:hAnsi="Arial" w:cs="Arial"/>
                <w:sz w:val="18"/>
                <w:szCs w:val="18"/>
                <w:lang w:eastAsia="ar-SA"/>
              </w:rPr>
            </w:pPr>
          </w:p>
          <w:p w:rsidR="007765F3" w:rsidRPr="007765F3" w:rsidRDefault="007765F3" w:rsidP="007765F3">
            <w:pPr>
              <w:suppressAutoHyphens/>
              <w:spacing w:after="0" w:line="240" w:lineRule="auto"/>
              <w:rPr>
                <w:rFonts w:ascii="Arial" w:eastAsia="Times New Roman" w:hAnsi="Arial" w:cs="Arial"/>
                <w:b/>
                <w:sz w:val="18"/>
                <w:szCs w:val="18"/>
                <w:u w:val="single"/>
                <w:lang w:eastAsia="ar-SA"/>
              </w:rPr>
            </w:pPr>
            <w:r w:rsidRPr="007765F3">
              <w:rPr>
                <w:rFonts w:ascii="Arial" w:eastAsia="Times New Roman" w:hAnsi="Arial" w:cs="Arial"/>
                <w:b/>
                <w:sz w:val="18"/>
                <w:szCs w:val="18"/>
                <w:u w:val="single"/>
                <w:lang w:eastAsia="ar-SA"/>
              </w:rPr>
              <w:t>Zwaaien</w:t>
            </w:r>
          </w:p>
          <w:p w:rsidR="007765F3" w:rsidRPr="007765F3" w:rsidRDefault="007765F3" w:rsidP="007765F3">
            <w:pPr>
              <w:suppressAutoHyphens/>
              <w:spacing w:after="0" w:line="240" w:lineRule="auto"/>
              <w:rPr>
                <w:rFonts w:ascii="Arial" w:eastAsia="Times New Roman" w:hAnsi="Arial" w:cs="Arial"/>
                <w:sz w:val="18"/>
                <w:szCs w:val="18"/>
                <w:lang w:eastAsia="ar-SA"/>
              </w:rPr>
            </w:pPr>
            <w:r w:rsidRPr="007765F3">
              <w:rPr>
                <w:rFonts w:ascii="Arial" w:eastAsia="Times New Roman" w:hAnsi="Arial" w:cs="Arial"/>
                <w:sz w:val="18"/>
                <w:szCs w:val="18"/>
                <w:lang w:eastAsia="ar-SA"/>
              </w:rPr>
              <w:t>Schommelen:</w:t>
            </w:r>
            <w:r w:rsidR="00787A47">
              <w:rPr>
                <w:rFonts w:ascii="Arial" w:eastAsia="Times New Roman" w:hAnsi="Arial" w:cs="Arial"/>
                <w:sz w:val="18"/>
                <w:szCs w:val="18"/>
                <w:lang w:eastAsia="ar-SA"/>
              </w:rPr>
              <w:t xml:space="preserve"> (Niet aanwezig in speelzaal)</w:t>
            </w:r>
          </w:p>
          <w:p w:rsidR="007765F3" w:rsidRPr="007765F3" w:rsidRDefault="007765F3" w:rsidP="007765F3">
            <w:pPr>
              <w:numPr>
                <w:ilvl w:val="0"/>
                <w:numId w:val="47"/>
              </w:numPr>
              <w:suppressAutoHyphens/>
              <w:spacing w:after="0" w:line="240" w:lineRule="auto"/>
              <w:rPr>
                <w:rFonts w:ascii="Arial" w:eastAsia="Times New Roman" w:hAnsi="Arial" w:cs="Arial"/>
                <w:sz w:val="18"/>
                <w:szCs w:val="18"/>
                <w:lang w:eastAsia="ar-SA"/>
              </w:rPr>
            </w:pPr>
            <w:r w:rsidRPr="007765F3">
              <w:rPr>
                <w:rFonts w:ascii="Arial" w:eastAsia="Times New Roman" w:hAnsi="Arial" w:cs="Arial"/>
                <w:sz w:val="18"/>
                <w:szCs w:val="18"/>
                <w:lang w:eastAsia="ar-SA"/>
              </w:rPr>
              <w:t>Schommelt in een touw met schoteltje of knoop.</w:t>
            </w:r>
          </w:p>
          <w:p w:rsidR="007765F3" w:rsidRPr="007765F3" w:rsidRDefault="007765F3" w:rsidP="007765F3">
            <w:pPr>
              <w:numPr>
                <w:ilvl w:val="0"/>
                <w:numId w:val="47"/>
              </w:numPr>
              <w:suppressAutoHyphens/>
              <w:spacing w:after="0" w:line="240" w:lineRule="auto"/>
              <w:rPr>
                <w:rFonts w:ascii="Arial" w:eastAsia="Times New Roman" w:hAnsi="Arial" w:cs="Arial"/>
                <w:sz w:val="18"/>
                <w:szCs w:val="18"/>
                <w:lang w:eastAsia="ar-SA"/>
              </w:rPr>
            </w:pPr>
            <w:r w:rsidRPr="007765F3">
              <w:rPr>
                <w:rFonts w:ascii="Arial" w:eastAsia="Times New Roman" w:hAnsi="Arial" w:cs="Arial"/>
                <w:sz w:val="18"/>
                <w:szCs w:val="18"/>
                <w:lang w:eastAsia="ar-SA"/>
              </w:rPr>
              <w:t>Schommelt op een schommel zonder zwaaivermeerdering.</w:t>
            </w:r>
          </w:p>
          <w:p w:rsidR="007765F3" w:rsidRPr="007765F3" w:rsidRDefault="007765F3" w:rsidP="007765F3">
            <w:pPr>
              <w:numPr>
                <w:ilvl w:val="0"/>
                <w:numId w:val="47"/>
              </w:numPr>
              <w:suppressAutoHyphens/>
              <w:spacing w:after="0" w:line="240" w:lineRule="auto"/>
              <w:rPr>
                <w:rFonts w:ascii="Arial" w:eastAsia="Times New Roman" w:hAnsi="Arial" w:cs="Arial"/>
                <w:sz w:val="18"/>
                <w:szCs w:val="18"/>
                <w:lang w:eastAsia="ar-SA"/>
              </w:rPr>
            </w:pPr>
            <w:r w:rsidRPr="007765F3">
              <w:rPr>
                <w:rFonts w:ascii="Arial" w:eastAsia="Times New Roman" w:hAnsi="Arial" w:cs="Arial"/>
                <w:sz w:val="18"/>
                <w:szCs w:val="18"/>
                <w:lang w:eastAsia="ar-SA"/>
              </w:rPr>
              <w:t>Duwen van de schommelaar</w:t>
            </w:r>
          </w:p>
          <w:p w:rsidR="007765F3" w:rsidRPr="007765F3" w:rsidRDefault="007765F3" w:rsidP="007765F3">
            <w:pPr>
              <w:suppressAutoHyphens/>
              <w:spacing w:after="0" w:line="240" w:lineRule="auto"/>
              <w:rPr>
                <w:rFonts w:ascii="Arial" w:eastAsia="Times New Roman" w:hAnsi="Arial" w:cs="Arial"/>
                <w:sz w:val="18"/>
                <w:szCs w:val="18"/>
                <w:lang w:eastAsia="ar-SA"/>
              </w:rPr>
            </w:pPr>
          </w:p>
          <w:p w:rsidR="007765F3" w:rsidRPr="007765F3" w:rsidRDefault="007765F3" w:rsidP="007765F3">
            <w:pPr>
              <w:suppressAutoHyphens/>
              <w:spacing w:after="0" w:line="240" w:lineRule="auto"/>
              <w:rPr>
                <w:rFonts w:ascii="Arial" w:eastAsia="Times New Roman" w:hAnsi="Arial" w:cs="Arial"/>
                <w:sz w:val="18"/>
                <w:szCs w:val="18"/>
                <w:lang w:eastAsia="ar-SA"/>
              </w:rPr>
            </w:pPr>
            <w:r w:rsidRPr="007765F3">
              <w:rPr>
                <w:rFonts w:ascii="Arial" w:eastAsia="Times New Roman" w:hAnsi="Arial" w:cs="Arial"/>
                <w:sz w:val="18"/>
                <w:szCs w:val="18"/>
                <w:lang w:eastAsia="ar-SA"/>
              </w:rPr>
              <w:t>Hangend zwaaien:</w:t>
            </w:r>
            <w:r w:rsidR="00787A47">
              <w:rPr>
                <w:rFonts w:ascii="Arial" w:eastAsia="Times New Roman" w:hAnsi="Arial" w:cs="Arial"/>
                <w:sz w:val="18"/>
                <w:szCs w:val="18"/>
                <w:lang w:eastAsia="ar-SA"/>
              </w:rPr>
              <w:t xml:space="preserve"> (Niet aanwezig in speelzaal)</w:t>
            </w:r>
          </w:p>
          <w:p w:rsidR="007765F3" w:rsidRPr="007765F3" w:rsidRDefault="007765F3" w:rsidP="007765F3">
            <w:pPr>
              <w:numPr>
                <w:ilvl w:val="0"/>
                <w:numId w:val="50"/>
              </w:numPr>
              <w:suppressAutoHyphens/>
              <w:spacing w:after="0" w:line="240" w:lineRule="auto"/>
              <w:rPr>
                <w:rFonts w:ascii="Arial" w:eastAsia="Times New Roman" w:hAnsi="Arial" w:cs="Arial"/>
                <w:sz w:val="18"/>
                <w:szCs w:val="18"/>
                <w:lang w:eastAsia="ar-SA"/>
              </w:rPr>
            </w:pPr>
            <w:r w:rsidRPr="007765F3">
              <w:rPr>
                <w:rFonts w:ascii="Arial" w:eastAsia="Times New Roman" w:hAnsi="Arial" w:cs="Arial"/>
                <w:sz w:val="18"/>
                <w:szCs w:val="18"/>
                <w:lang w:eastAsia="ar-SA"/>
              </w:rPr>
              <w:t>Zwaait aan een touw van mat naar mat.</w:t>
            </w:r>
          </w:p>
          <w:p w:rsidR="007765F3" w:rsidRPr="007765F3" w:rsidRDefault="007765F3" w:rsidP="007765F3">
            <w:pPr>
              <w:numPr>
                <w:ilvl w:val="0"/>
                <w:numId w:val="50"/>
              </w:numPr>
              <w:suppressAutoHyphens/>
              <w:spacing w:after="0" w:line="240" w:lineRule="auto"/>
              <w:rPr>
                <w:rFonts w:ascii="Arial" w:eastAsia="Times New Roman" w:hAnsi="Arial" w:cs="Arial"/>
                <w:sz w:val="18"/>
                <w:szCs w:val="18"/>
                <w:lang w:eastAsia="ar-SA"/>
              </w:rPr>
            </w:pPr>
            <w:r w:rsidRPr="007765F3">
              <w:rPr>
                <w:rFonts w:ascii="Arial" w:eastAsia="Times New Roman" w:hAnsi="Arial" w:cs="Arial"/>
                <w:sz w:val="18"/>
                <w:szCs w:val="18"/>
                <w:lang w:eastAsia="ar-SA"/>
              </w:rPr>
              <w:t>Hangt 10 seconden aan de ringen met zwaai.</w:t>
            </w:r>
          </w:p>
          <w:p w:rsidR="007765F3" w:rsidRPr="007765F3" w:rsidRDefault="007765F3" w:rsidP="007765F3">
            <w:pPr>
              <w:suppressAutoHyphens/>
              <w:spacing w:after="0" w:line="240" w:lineRule="auto"/>
              <w:rPr>
                <w:rFonts w:ascii="Arial" w:eastAsia="Times New Roman" w:hAnsi="Arial" w:cs="Arial"/>
                <w:sz w:val="18"/>
                <w:szCs w:val="18"/>
                <w:lang w:eastAsia="ar-SA"/>
              </w:rPr>
            </w:pPr>
            <w:r w:rsidRPr="007765F3">
              <w:rPr>
                <w:rFonts w:ascii="Arial" w:eastAsia="Times New Roman" w:hAnsi="Arial" w:cs="Arial"/>
                <w:sz w:val="18"/>
                <w:szCs w:val="18"/>
                <w:lang w:eastAsia="ar-SA"/>
              </w:rPr>
              <w:t>Steunend zwaaien:</w:t>
            </w:r>
          </w:p>
          <w:p w:rsidR="007765F3" w:rsidRPr="007765F3" w:rsidRDefault="007765F3" w:rsidP="007765F3">
            <w:pPr>
              <w:numPr>
                <w:ilvl w:val="0"/>
                <w:numId w:val="39"/>
              </w:numPr>
              <w:suppressAutoHyphens/>
              <w:spacing w:after="0" w:line="240" w:lineRule="auto"/>
              <w:rPr>
                <w:rFonts w:ascii="Arial" w:eastAsia="Times New Roman" w:hAnsi="Arial" w:cs="Arial"/>
                <w:sz w:val="18"/>
                <w:szCs w:val="18"/>
                <w:lang w:eastAsia="ar-SA"/>
              </w:rPr>
            </w:pPr>
            <w:r w:rsidRPr="007765F3">
              <w:rPr>
                <w:rFonts w:ascii="Arial" w:eastAsia="Times New Roman" w:hAnsi="Arial" w:cs="Arial"/>
                <w:sz w:val="18"/>
                <w:szCs w:val="18"/>
                <w:lang w:eastAsia="ar-SA"/>
              </w:rPr>
              <w:t>Steunt op de trapezestok met of zonder hulp van de leerkracht.</w:t>
            </w:r>
          </w:p>
          <w:p w:rsidR="007765F3" w:rsidRPr="007765F3" w:rsidRDefault="007765F3" w:rsidP="007765F3">
            <w:pPr>
              <w:suppressAutoHyphens/>
              <w:spacing w:after="0" w:line="240" w:lineRule="auto"/>
              <w:rPr>
                <w:rFonts w:ascii="Arial" w:eastAsia="Times New Roman" w:hAnsi="Arial" w:cs="Arial"/>
                <w:b/>
                <w:sz w:val="18"/>
                <w:szCs w:val="18"/>
                <w:u w:val="single"/>
                <w:lang w:eastAsia="ar-SA"/>
              </w:rPr>
            </w:pPr>
          </w:p>
          <w:p w:rsidR="007765F3" w:rsidRPr="007765F3" w:rsidRDefault="007765F3" w:rsidP="007765F3">
            <w:pPr>
              <w:suppressAutoHyphens/>
              <w:spacing w:after="0" w:line="240" w:lineRule="auto"/>
              <w:rPr>
                <w:rFonts w:ascii="Arial" w:eastAsia="Times New Roman" w:hAnsi="Arial" w:cs="Arial"/>
                <w:b/>
                <w:sz w:val="18"/>
                <w:szCs w:val="18"/>
                <w:u w:val="single"/>
                <w:lang w:eastAsia="ar-SA"/>
              </w:rPr>
            </w:pPr>
            <w:r w:rsidRPr="007765F3">
              <w:rPr>
                <w:rFonts w:ascii="Arial" w:eastAsia="Times New Roman" w:hAnsi="Arial" w:cs="Arial"/>
                <w:b/>
                <w:sz w:val="18"/>
                <w:szCs w:val="18"/>
                <w:u w:val="single"/>
                <w:lang w:eastAsia="ar-SA"/>
              </w:rPr>
              <w:lastRenderedPageBreak/>
              <w:t>Over de kop gaan</w:t>
            </w:r>
          </w:p>
          <w:p w:rsidR="007765F3" w:rsidRPr="007765F3" w:rsidRDefault="007765F3" w:rsidP="007765F3">
            <w:pPr>
              <w:numPr>
                <w:ilvl w:val="0"/>
                <w:numId w:val="55"/>
              </w:numPr>
              <w:suppressAutoHyphens/>
              <w:spacing w:after="0" w:line="240" w:lineRule="auto"/>
              <w:rPr>
                <w:rFonts w:ascii="Arial" w:eastAsia="Times New Roman" w:hAnsi="Arial" w:cs="Arial"/>
                <w:sz w:val="18"/>
                <w:szCs w:val="18"/>
                <w:lang w:eastAsia="ar-SA"/>
              </w:rPr>
            </w:pPr>
            <w:r w:rsidRPr="007765F3">
              <w:rPr>
                <w:rFonts w:ascii="Arial" w:eastAsia="Times New Roman" w:hAnsi="Arial" w:cs="Arial"/>
                <w:sz w:val="18"/>
                <w:szCs w:val="18"/>
                <w:lang w:eastAsia="ar-SA"/>
              </w:rPr>
              <w:t>Maakt een koprol op een hellend vlak zonder hulp van de leerkracht.</w:t>
            </w:r>
          </w:p>
          <w:p w:rsidR="007765F3" w:rsidRPr="007765F3" w:rsidRDefault="007765F3" w:rsidP="007765F3">
            <w:pPr>
              <w:numPr>
                <w:ilvl w:val="0"/>
                <w:numId w:val="55"/>
              </w:numPr>
              <w:suppressAutoHyphens/>
              <w:spacing w:after="0" w:line="240" w:lineRule="auto"/>
              <w:rPr>
                <w:rFonts w:ascii="Arial" w:eastAsia="Times New Roman" w:hAnsi="Arial" w:cs="Arial"/>
                <w:sz w:val="18"/>
                <w:szCs w:val="18"/>
                <w:lang w:eastAsia="ar-SA"/>
              </w:rPr>
            </w:pPr>
            <w:r w:rsidRPr="007765F3">
              <w:rPr>
                <w:rFonts w:ascii="Arial" w:eastAsia="Times New Roman" w:hAnsi="Arial" w:cs="Arial"/>
                <w:sz w:val="18"/>
                <w:szCs w:val="18"/>
                <w:lang w:eastAsia="ar-SA"/>
              </w:rPr>
              <w:t>Maakt een koprol achteruit vanaf een hellend vlak met of zonder hulp van de leerkracht.</w:t>
            </w:r>
          </w:p>
          <w:p w:rsidR="007765F3" w:rsidRPr="007765F3" w:rsidRDefault="007765F3" w:rsidP="007765F3">
            <w:pPr>
              <w:suppressAutoHyphens/>
              <w:spacing w:after="0" w:line="240" w:lineRule="auto"/>
              <w:rPr>
                <w:rFonts w:ascii="Arial" w:eastAsia="Times New Roman" w:hAnsi="Arial" w:cs="Arial"/>
                <w:b/>
                <w:sz w:val="18"/>
                <w:szCs w:val="18"/>
                <w:u w:val="single"/>
                <w:lang w:eastAsia="ar-SA"/>
              </w:rPr>
            </w:pPr>
          </w:p>
          <w:p w:rsidR="007765F3" w:rsidRPr="007765F3" w:rsidRDefault="007765F3" w:rsidP="007765F3">
            <w:pPr>
              <w:suppressAutoHyphens/>
              <w:spacing w:after="0" w:line="240" w:lineRule="auto"/>
              <w:rPr>
                <w:rFonts w:ascii="Arial" w:eastAsia="Times New Roman" w:hAnsi="Arial" w:cs="Arial"/>
                <w:b/>
                <w:sz w:val="18"/>
                <w:szCs w:val="18"/>
                <w:u w:val="single"/>
                <w:lang w:eastAsia="ar-SA"/>
              </w:rPr>
            </w:pPr>
            <w:r w:rsidRPr="007765F3">
              <w:rPr>
                <w:rFonts w:ascii="Arial" w:eastAsia="Times New Roman" w:hAnsi="Arial" w:cs="Arial"/>
                <w:b/>
                <w:sz w:val="18"/>
                <w:szCs w:val="18"/>
                <w:u w:val="single"/>
                <w:lang w:eastAsia="ar-SA"/>
              </w:rPr>
              <w:t>Springen</w:t>
            </w:r>
          </w:p>
          <w:p w:rsidR="007765F3" w:rsidRPr="007765F3" w:rsidRDefault="007765F3" w:rsidP="007765F3">
            <w:pPr>
              <w:suppressAutoHyphens/>
              <w:spacing w:after="0" w:line="240" w:lineRule="auto"/>
              <w:rPr>
                <w:rFonts w:ascii="Arial" w:eastAsia="Times New Roman" w:hAnsi="Arial" w:cs="Arial"/>
                <w:sz w:val="18"/>
                <w:szCs w:val="18"/>
                <w:lang w:eastAsia="ar-SA"/>
              </w:rPr>
            </w:pPr>
            <w:r w:rsidRPr="007765F3">
              <w:rPr>
                <w:rFonts w:ascii="Arial" w:eastAsia="Times New Roman" w:hAnsi="Arial" w:cs="Arial"/>
                <w:sz w:val="18"/>
                <w:szCs w:val="18"/>
                <w:lang w:eastAsia="ar-SA"/>
              </w:rPr>
              <w:t>Vrije sprongen:</w:t>
            </w:r>
          </w:p>
          <w:p w:rsidR="007765F3" w:rsidRPr="007765F3" w:rsidRDefault="007765F3" w:rsidP="007765F3">
            <w:pPr>
              <w:numPr>
                <w:ilvl w:val="0"/>
                <w:numId w:val="55"/>
              </w:numPr>
              <w:suppressAutoHyphens/>
              <w:spacing w:after="0" w:line="240" w:lineRule="auto"/>
              <w:rPr>
                <w:rFonts w:ascii="Arial" w:eastAsia="Times New Roman" w:hAnsi="Arial" w:cs="Arial"/>
                <w:sz w:val="18"/>
                <w:szCs w:val="18"/>
                <w:lang w:eastAsia="ar-SA"/>
              </w:rPr>
            </w:pPr>
            <w:r w:rsidRPr="007765F3">
              <w:rPr>
                <w:rFonts w:ascii="Arial" w:eastAsia="Times New Roman" w:hAnsi="Arial" w:cs="Arial"/>
                <w:sz w:val="18"/>
                <w:szCs w:val="18"/>
                <w:lang w:eastAsia="ar-SA"/>
              </w:rPr>
              <w:t>Veert op de kleuter- en/of minitrampoline.</w:t>
            </w:r>
          </w:p>
          <w:p w:rsidR="007765F3" w:rsidRPr="007765F3" w:rsidRDefault="007765F3" w:rsidP="007765F3">
            <w:pPr>
              <w:numPr>
                <w:ilvl w:val="0"/>
                <w:numId w:val="55"/>
              </w:numPr>
              <w:suppressAutoHyphens/>
              <w:spacing w:after="0" w:line="240" w:lineRule="auto"/>
              <w:rPr>
                <w:rFonts w:ascii="Arial" w:eastAsia="Times New Roman" w:hAnsi="Arial" w:cs="Arial"/>
                <w:sz w:val="18"/>
                <w:szCs w:val="18"/>
                <w:lang w:eastAsia="ar-SA"/>
              </w:rPr>
            </w:pPr>
            <w:r w:rsidRPr="007765F3">
              <w:rPr>
                <w:rFonts w:ascii="Arial" w:eastAsia="Times New Roman" w:hAnsi="Arial" w:cs="Arial"/>
                <w:sz w:val="18"/>
                <w:szCs w:val="18"/>
                <w:lang w:eastAsia="ar-SA"/>
              </w:rPr>
              <w:t>Springt met 2 benen naast elkaar over een stok op de grond.</w:t>
            </w:r>
          </w:p>
          <w:p w:rsidR="007765F3" w:rsidRPr="007765F3" w:rsidRDefault="007765F3" w:rsidP="007765F3">
            <w:pPr>
              <w:numPr>
                <w:ilvl w:val="0"/>
                <w:numId w:val="55"/>
              </w:numPr>
              <w:suppressAutoHyphens/>
              <w:spacing w:after="0" w:line="240" w:lineRule="auto"/>
              <w:rPr>
                <w:rFonts w:ascii="Arial" w:eastAsia="Times New Roman" w:hAnsi="Arial" w:cs="Arial"/>
                <w:sz w:val="18"/>
                <w:szCs w:val="18"/>
                <w:lang w:eastAsia="ar-SA"/>
              </w:rPr>
            </w:pPr>
            <w:r w:rsidRPr="007765F3">
              <w:rPr>
                <w:rFonts w:ascii="Arial" w:eastAsia="Times New Roman" w:hAnsi="Arial" w:cs="Arial"/>
                <w:sz w:val="18"/>
                <w:szCs w:val="18"/>
                <w:lang w:eastAsia="ar-SA"/>
              </w:rPr>
              <w:t>Springt met 2 benen naast elkaar 5 sprongen opzij.</w:t>
            </w:r>
          </w:p>
          <w:p w:rsidR="007765F3" w:rsidRPr="007765F3" w:rsidRDefault="007765F3" w:rsidP="007765F3">
            <w:pPr>
              <w:numPr>
                <w:ilvl w:val="0"/>
                <w:numId w:val="55"/>
              </w:numPr>
              <w:suppressAutoHyphens/>
              <w:spacing w:after="0" w:line="240" w:lineRule="auto"/>
              <w:rPr>
                <w:rFonts w:ascii="Arial" w:eastAsia="Times New Roman" w:hAnsi="Arial" w:cs="Arial"/>
                <w:sz w:val="18"/>
                <w:szCs w:val="18"/>
                <w:lang w:eastAsia="ar-SA"/>
              </w:rPr>
            </w:pPr>
            <w:r w:rsidRPr="007765F3">
              <w:rPr>
                <w:rFonts w:ascii="Arial" w:eastAsia="Times New Roman" w:hAnsi="Arial" w:cs="Arial"/>
                <w:sz w:val="18"/>
                <w:szCs w:val="18"/>
                <w:lang w:eastAsia="ar-SA"/>
              </w:rPr>
              <w:t>Hinkelt 3 keer op het voorkeursbeen.</w:t>
            </w:r>
          </w:p>
          <w:p w:rsidR="007765F3" w:rsidRPr="007765F3" w:rsidRDefault="007765F3" w:rsidP="007765F3">
            <w:pPr>
              <w:numPr>
                <w:ilvl w:val="0"/>
                <w:numId w:val="55"/>
              </w:numPr>
              <w:suppressAutoHyphens/>
              <w:spacing w:after="0" w:line="240" w:lineRule="auto"/>
              <w:rPr>
                <w:rFonts w:ascii="Arial" w:eastAsia="Times New Roman" w:hAnsi="Arial" w:cs="Arial"/>
                <w:sz w:val="18"/>
                <w:szCs w:val="18"/>
                <w:lang w:eastAsia="ar-SA"/>
              </w:rPr>
            </w:pPr>
            <w:r w:rsidRPr="007765F3">
              <w:rPr>
                <w:rFonts w:ascii="Arial" w:eastAsia="Times New Roman" w:hAnsi="Arial" w:cs="Arial"/>
                <w:sz w:val="18"/>
                <w:szCs w:val="18"/>
                <w:lang w:eastAsia="ar-SA"/>
              </w:rPr>
              <w:t>Springt vanaf een bank en land op 2 voeten.</w:t>
            </w:r>
          </w:p>
          <w:p w:rsidR="007765F3" w:rsidRPr="007765F3" w:rsidRDefault="007765F3" w:rsidP="007765F3">
            <w:pPr>
              <w:suppressAutoHyphens/>
              <w:spacing w:after="0" w:line="240" w:lineRule="auto"/>
              <w:rPr>
                <w:rFonts w:ascii="Arial" w:eastAsia="Times New Roman" w:hAnsi="Arial" w:cs="Arial"/>
                <w:sz w:val="18"/>
                <w:szCs w:val="18"/>
                <w:lang w:eastAsia="ar-SA"/>
              </w:rPr>
            </w:pPr>
          </w:p>
          <w:p w:rsidR="007765F3" w:rsidRPr="007765F3" w:rsidRDefault="007765F3" w:rsidP="007765F3">
            <w:pPr>
              <w:suppressAutoHyphens/>
              <w:spacing w:after="0" w:line="240" w:lineRule="auto"/>
              <w:rPr>
                <w:rFonts w:ascii="Arial" w:eastAsia="Times New Roman" w:hAnsi="Arial" w:cs="Arial"/>
                <w:sz w:val="18"/>
                <w:szCs w:val="18"/>
                <w:lang w:eastAsia="ar-SA"/>
              </w:rPr>
            </w:pPr>
            <w:r w:rsidRPr="007765F3">
              <w:rPr>
                <w:rFonts w:ascii="Arial" w:eastAsia="Times New Roman" w:hAnsi="Arial" w:cs="Arial"/>
                <w:sz w:val="18"/>
                <w:szCs w:val="18"/>
                <w:lang w:eastAsia="ar-SA"/>
              </w:rPr>
              <w:t>Steunspringen:</w:t>
            </w:r>
          </w:p>
          <w:p w:rsidR="007765F3" w:rsidRPr="007765F3" w:rsidRDefault="007765F3" w:rsidP="007765F3">
            <w:pPr>
              <w:numPr>
                <w:ilvl w:val="0"/>
                <w:numId w:val="42"/>
              </w:numPr>
              <w:suppressAutoHyphens/>
              <w:spacing w:after="0" w:line="240" w:lineRule="auto"/>
              <w:rPr>
                <w:rFonts w:ascii="Arial" w:eastAsia="Times New Roman" w:hAnsi="Arial" w:cs="Arial"/>
                <w:sz w:val="18"/>
                <w:szCs w:val="18"/>
                <w:lang w:eastAsia="ar-SA"/>
              </w:rPr>
            </w:pPr>
            <w:r w:rsidRPr="007765F3">
              <w:rPr>
                <w:rFonts w:ascii="Arial" w:eastAsia="Times New Roman" w:hAnsi="Arial" w:cs="Arial"/>
                <w:sz w:val="18"/>
                <w:szCs w:val="18"/>
                <w:lang w:eastAsia="ar-SA"/>
              </w:rPr>
              <w:t>Wendsprong over de kast (2 delen).</w:t>
            </w:r>
          </w:p>
          <w:p w:rsidR="007765F3" w:rsidRPr="007765F3" w:rsidRDefault="007765F3" w:rsidP="007765F3">
            <w:pPr>
              <w:numPr>
                <w:ilvl w:val="0"/>
                <w:numId w:val="42"/>
              </w:numPr>
              <w:suppressAutoHyphens/>
              <w:spacing w:after="0" w:line="240" w:lineRule="auto"/>
              <w:rPr>
                <w:rFonts w:ascii="Arial" w:eastAsia="Times New Roman" w:hAnsi="Arial" w:cs="Arial"/>
                <w:sz w:val="18"/>
                <w:szCs w:val="18"/>
                <w:lang w:eastAsia="ar-SA"/>
              </w:rPr>
            </w:pPr>
            <w:r w:rsidRPr="007765F3">
              <w:rPr>
                <w:rFonts w:ascii="Arial" w:eastAsia="Times New Roman" w:hAnsi="Arial" w:cs="Arial"/>
                <w:sz w:val="18"/>
                <w:szCs w:val="18"/>
                <w:lang w:eastAsia="ar-SA"/>
              </w:rPr>
              <w:t>Wendsprong over de bank.</w:t>
            </w:r>
          </w:p>
          <w:p w:rsidR="007765F3" w:rsidRPr="007765F3" w:rsidRDefault="007765F3" w:rsidP="007765F3">
            <w:pPr>
              <w:suppressAutoHyphens/>
              <w:spacing w:after="0" w:line="240" w:lineRule="auto"/>
              <w:rPr>
                <w:rFonts w:ascii="Arial" w:eastAsia="Times New Roman" w:hAnsi="Arial" w:cs="Arial"/>
                <w:sz w:val="18"/>
                <w:szCs w:val="18"/>
                <w:lang w:eastAsia="ar-SA"/>
              </w:rPr>
            </w:pPr>
          </w:p>
          <w:p w:rsidR="007765F3" w:rsidRPr="007765F3" w:rsidRDefault="007765F3" w:rsidP="007765F3">
            <w:pPr>
              <w:suppressAutoHyphens/>
              <w:spacing w:after="0" w:line="240" w:lineRule="auto"/>
              <w:rPr>
                <w:rFonts w:ascii="Arial" w:eastAsia="Times New Roman" w:hAnsi="Arial" w:cs="Arial"/>
                <w:sz w:val="18"/>
                <w:szCs w:val="18"/>
                <w:lang w:eastAsia="ar-SA"/>
              </w:rPr>
            </w:pPr>
            <w:r w:rsidRPr="007765F3">
              <w:rPr>
                <w:rFonts w:ascii="Arial" w:eastAsia="Times New Roman" w:hAnsi="Arial" w:cs="Arial"/>
                <w:sz w:val="18"/>
                <w:szCs w:val="18"/>
                <w:lang w:eastAsia="ar-SA"/>
              </w:rPr>
              <w:t>Loopspringen:</w:t>
            </w:r>
          </w:p>
          <w:p w:rsidR="007765F3" w:rsidRPr="007765F3" w:rsidRDefault="007765F3" w:rsidP="007765F3">
            <w:pPr>
              <w:numPr>
                <w:ilvl w:val="0"/>
                <w:numId w:val="48"/>
              </w:numPr>
              <w:suppressAutoHyphens/>
              <w:spacing w:after="0" w:line="240" w:lineRule="auto"/>
              <w:rPr>
                <w:rFonts w:ascii="Arial" w:eastAsia="Times New Roman" w:hAnsi="Arial" w:cs="Arial"/>
                <w:sz w:val="18"/>
                <w:szCs w:val="18"/>
                <w:lang w:eastAsia="ar-SA"/>
              </w:rPr>
            </w:pPr>
            <w:r w:rsidRPr="007765F3">
              <w:rPr>
                <w:rFonts w:ascii="Arial" w:eastAsia="Times New Roman" w:hAnsi="Arial" w:cs="Arial"/>
                <w:sz w:val="18"/>
                <w:szCs w:val="18"/>
                <w:lang w:eastAsia="ar-SA"/>
              </w:rPr>
              <w:t>Slootje springen van mat naar mat (20/50 cm afzet en landen met 1 voet).</w:t>
            </w:r>
          </w:p>
          <w:p w:rsidR="007765F3" w:rsidRPr="007765F3" w:rsidRDefault="007765F3" w:rsidP="007765F3">
            <w:pPr>
              <w:suppressAutoHyphens/>
              <w:spacing w:after="0" w:line="240" w:lineRule="auto"/>
              <w:rPr>
                <w:rFonts w:ascii="Arial" w:eastAsia="Times New Roman" w:hAnsi="Arial" w:cs="Arial"/>
                <w:sz w:val="18"/>
                <w:szCs w:val="18"/>
                <w:lang w:eastAsia="ar-SA"/>
              </w:rPr>
            </w:pPr>
          </w:p>
          <w:p w:rsidR="007765F3" w:rsidRPr="007765F3" w:rsidRDefault="007765F3" w:rsidP="007765F3">
            <w:pPr>
              <w:suppressAutoHyphens/>
              <w:spacing w:after="0" w:line="240" w:lineRule="auto"/>
              <w:rPr>
                <w:rFonts w:ascii="Arial" w:eastAsia="Times New Roman" w:hAnsi="Arial" w:cs="Arial"/>
                <w:sz w:val="18"/>
                <w:szCs w:val="18"/>
                <w:lang w:eastAsia="ar-SA"/>
              </w:rPr>
            </w:pPr>
            <w:r w:rsidRPr="007765F3">
              <w:rPr>
                <w:rFonts w:ascii="Arial" w:eastAsia="Times New Roman" w:hAnsi="Arial" w:cs="Arial"/>
                <w:sz w:val="18"/>
                <w:szCs w:val="18"/>
                <w:lang w:eastAsia="ar-SA"/>
              </w:rPr>
              <w:t>Touwtjespringen:</w:t>
            </w:r>
          </w:p>
          <w:p w:rsidR="007765F3" w:rsidRPr="007765F3" w:rsidRDefault="007765F3" w:rsidP="007765F3">
            <w:pPr>
              <w:numPr>
                <w:ilvl w:val="0"/>
                <w:numId w:val="48"/>
              </w:numPr>
              <w:suppressAutoHyphens/>
              <w:spacing w:after="0" w:line="240" w:lineRule="auto"/>
              <w:rPr>
                <w:rFonts w:ascii="Arial" w:eastAsia="Times New Roman" w:hAnsi="Arial" w:cs="Arial"/>
                <w:sz w:val="18"/>
                <w:szCs w:val="18"/>
                <w:lang w:eastAsia="ar-SA"/>
              </w:rPr>
            </w:pPr>
            <w:r w:rsidRPr="007765F3">
              <w:rPr>
                <w:rFonts w:ascii="Arial" w:eastAsia="Times New Roman" w:hAnsi="Arial" w:cs="Arial"/>
                <w:sz w:val="18"/>
                <w:szCs w:val="18"/>
                <w:lang w:eastAsia="ar-SA"/>
              </w:rPr>
              <w:t>Springt over een wiegend touw.</w:t>
            </w:r>
          </w:p>
          <w:p w:rsidR="007765F3" w:rsidRPr="007765F3" w:rsidRDefault="007765F3" w:rsidP="007765F3">
            <w:pPr>
              <w:suppressAutoHyphens/>
              <w:spacing w:after="0" w:line="240" w:lineRule="auto"/>
              <w:rPr>
                <w:rFonts w:ascii="Arial" w:eastAsia="Times New Roman" w:hAnsi="Arial" w:cs="Arial"/>
                <w:b/>
                <w:sz w:val="18"/>
                <w:szCs w:val="18"/>
                <w:u w:val="single"/>
                <w:lang w:eastAsia="ar-SA"/>
              </w:rPr>
            </w:pPr>
          </w:p>
          <w:p w:rsidR="007765F3" w:rsidRPr="007765F3" w:rsidRDefault="007765F3" w:rsidP="007765F3">
            <w:pPr>
              <w:suppressAutoHyphens/>
              <w:spacing w:after="0" w:line="240" w:lineRule="auto"/>
              <w:rPr>
                <w:rFonts w:ascii="Arial" w:eastAsia="Times New Roman" w:hAnsi="Arial" w:cs="Arial"/>
                <w:b/>
                <w:sz w:val="18"/>
                <w:szCs w:val="18"/>
                <w:u w:val="single"/>
                <w:lang w:eastAsia="ar-SA"/>
              </w:rPr>
            </w:pPr>
            <w:r w:rsidRPr="007765F3">
              <w:rPr>
                <w:rFonts w:ascii="Arial" w:eastAsia="Times New Roman" w:hAnsi="Arial" w:cs="Arial"/>
                <w:b/>
                <w:sz w:val="18"/>
                <w:szCs w:val="18"/>
                <w:u w:val="single"/>
                <w:lang w:eastAsia="ar-SA"/>
              </w:rPr>
              <w:t>Hardlopen</w:t>
            </w:r>
          </w:p>
          <w:p w:rsidR="007765F3" w:rsidRPr="007765F3" w:rsidRDefault="007765F3" w:rsidP="007765F3">
            <w:pPr>
              <w:numPr>
                <w:ilvl w:val="0"/>
                <w:numId w:val="48"/>
              </w:numPr>
              <w:suppressAutoHyphens/>
              <w:spacing w:after="0" w:line="240" w:lineRule="auto"/>
              <w:rPr>
                <w:rFonts w:ascii="Arial" w:eastAsia="Times New Roman" w:hAnsi="Arial" w:cs="Arial"/>
                <w:sz w:val="18"/>
                <w:szCs w:val="18"/>
                <w:lang w:eastAsia="ar-SA"/>
              </w:rPr>
            </w:pPr>
            <w:r w:rsidRPr="007765F3">
              <w:rPr>
                <w:rFonts w:ascii="Arial" w:eastAsia="Times New Roman" w:hAnsi="Arial" w:cs="Arial"/>
                <w:sz w:val="18"/>
                <w:szCs w:val="18"/>
                <w:lang w:eastAsia="ar-SA"/>
              </w:rPr>
              <w:t>Loopt estafette in een rechte lijn met 1 medeleerling.</w:t>
            </w:r>
          </w:p>
          <w:p w:rsidR="007765F3" w:rsidRPr="007765F3" w:rsidRDefault="007765F3" w:rsidP="007765F3">
            <w:pPr>
              <w:suppressAutoHyphens/>
              <w:spacing w:after="0" w:line="240" w:lineRule="auto"/>
              <w:rPr>
                <w:rFonts w:ascii="Arial" w:eastAsia="Times New Roman" w:hAnsi="Arial" w:cs="Arial"/>
                <w:sz w:val="18"/>
                <w:szCs w:val="18"/>
                <w:lang w:eastAsia="ar-SA"/>
              </w:rPr>
            </w:pPr>
          </w:p>
          <w:p w:rsidR="007765F3" w:rsidRPr="007765F3" w:rsidRDefault="007765F3" w:rsidP="007765F3">
            <w:pPr>
              <w:suppressAutoHyphens/>
              <w:spacing w:after="0" w:line="240" w:lineRule="auto"/>
              <w:rPr>
                <w:rFonts w:ascii="Arial" w:eastAsia="Times New Roman" w:hAnsi="Arial" w:cs="Arial"/>
                <w:b/>
                <w:sz w:val="18"/>
                <w:szCs w:val="18"/>
                <w:u w:val="single"/>
                <w:lang w:eastAsia="ar-SA"/>
              </w:rPr>
            </w:pPr>
            <w:r w:rsidRPr="007765F3">
              <w:rPr>
                <w:rFonts w:ascii="Arial" w:eastAsia="Times New Roman" w:hAnsi="Arial" w:cs="Arial"/>
                <w:b/>
                <w:sz w:val="18"/>
                <w:szCs w:val="18"/>
                <w:u w:val="single"/>
                <w:lang w:eastAsia="ar-SA"/>
              </w:rPr>
              <w:t>Mikken</w:t>
            </w:r>
          </w:p>
          <w:p w:rsidR="007765F3" w:rsidRPr="007765F3" w:rsidRDefault="007765F3" w:rsidP="007765F3">
            <w:pPr>
              <w:suppressAutoHyphens/>
              <w:spacing w:after="0" w:line="240" w:lineRule="auto"/>
              <w:rPr>
                <w:rFonts w:ascii="Arial" w:eastAsia="Times New Roman" w:hAnsi="Arial" w:cs="Arial"/>
                <w:sz w:val="18"/>
                <w:szCs w:val="18"/>
                <w:lang w:eastAsia="ar-SA"/>
              </w:rPr>
            </w:pPr>
            <w:r w:rsidRPr="007765F3">
              <w:rPr>
                <w:rFonts w:ascii="Arial" w:eastAsia="Times New Roman" w:hAnsi="Arial" w:cs="Arial"/>
                <w:sz w:val="18"/>
                <w:szCs w:val="18"/>
                <w:lang w:eastAsia="ar-SA"/>
              </w:rPr>
              <w:t>Wegspelen:</w:t>
            </w:r>
          </w:p>
          <w:p w:rsidR="007765F3" w:rsidRPr="007765F3" w:rsidRDefault="007765F3" w:rsidP="007765F3">
            <w:pPr>
              <w:numPr>
                <w:ilvl w:val="0"/>
                <w:numId w:val="48"/>
              </w:numPr>
              <w:suppressAutoHyphens/>
              <w:spacing w:after="0" w:line="240" w:lineRule="auto"/>
              <w:rPr>
                <w:rFonts w:ascii="Arial" w:eastAsia="Times New Roman" w:hAnsi="Arial" w:cs="Arial"/>
                <w:sz w:val="18"/>
                <w:szCs w:val="18"/>
                <w:lang w:eastAsia="ar-SA"/>
              </w:rPr>
            </w:pPr>
            <w:r w:rsidRPr="007765F3">
              <w:rPr>
                <w:rFonts w:ascii="Arial" w:eastAsia="Times New Roman" w:hAnsi="Arial" w:cs="Arial"/>
                <w:sz w:val="18"/>
                <w:szCs w:val="18"/>
                <w:lang w:eastAsia="ar-SA"/>
              </w:rPr>
              <w:t>Slaat een zachte bal met racket.</w:t>
            </w:r>
          </w:p>
          <w:p w:rsidR="007765F3" w:rsidRPr="007765F3" w:rsidRDefault="007765F3" w:rsidP="007765F3">
            <w:pPr>
              <w:suppressAutoHyphens/>
              <w:spacing w:after="0" w:line="240" w:lineRule="auto"/>
              <w:rPr>
                <w:rFonts w:ascii="Arial" w:eastAsia="Times New Roman" w:hAnsi="Arial" w:cs="Arial"/>
                <w:sz w:val="18"/>
                <w:szCs w:val="18"/>
                <w:lang w:eastAsia="ar-SA"/>
              </w:rPr>
            </w:pPr>
          </w:p>
          <w:p w:rsidR="007765F3" w:rsidRPr="007765F3" w:rsidRDefault="007765F3" w:rsidP="007765F3">
            <w:pPr>
              <w:suppressAutoHyphens/>
              <w:spacing w:after="0" w:line="240" w:lineRule="auto"/>
              <w:rPr>
                <w:rFonts w:ascii="Arial" w:eastAsia="Times New Roman" w:hAnsi="Arial" w:cs="Arial"/>
                <w:sz w:val="18"/>
                <w:szCs w:val="18"/>
                <w:lang w:eastAsia="ar-SA"/>
              </w:rPr>
            </w:pPr>
            <w:r w:rsidRPr="007765F3">
              <w:rPr>
                <w:rFonts w:ascii="Arial" w:eastAsia="Times New Roman" w:hAnsi="Arial" w:cs="Arial"/>
                <w:sz w:val="18"/>
                <w:szCs w:val="18"/>
                <w:lang w:eastAsia="ar-SA"/>
              </w:rPr>
              <w:t>Mikken:</w:t>
            </w:r>
          </w:p>
          <w:p w:rsidR="007765F3" w:rsidRPr="007765F3" w:rsidRDefault="007765F3" w:rsidP="007765F3">
            <w:pPr>
              <w:numPr>
                <w:ilvl w:val="0"/>
                <w:numId w:val="48"/>
              </w:numPr>
              <w:suppressAutoHyphens/>
              <w:spacing w:after="0" w:line="240" w:lineRule="auto"/>
              <w:rPr>
                <w:rFonts w:ascii="Arial" w:eastAsia="Times New Roman" w:hAnsi="Arial" w:cs="Arial"/>
                <w:sz w:val="18"/>
                <w:szCs w:val="18"/>
                <w:lang w:eastAsia="ar-SA"/>
              </w:rPr>
            </w:pPr>
            <w:r w:rsidRPr="007765F3">
              <w:rPr>
                <w:rFonts w:ascii="Arial" w:eastAsia="Times New Roman" w:hAnsi="Arial" w:cs="Arial"/>
                <w:sz w:val="18"/>
                <w:szCs w:val="18"/>
                <w:lang w:eastAsia="ar-SA"/>
              </w:rPr>
              <w:t>Mikt een bal of pittenzak op een klein doel op de grond (hoepel/korf, 2 meter).</w:t>
            </w:r>
          </w:p>
          <w:p w:rsidR="007765F3" w:rsidRPr="007765F3" w:rsidRDefault="007765F3" w:rsidP="007765F3">
            <w:pPr>
              <w:suppressAutoHyphens/>
              <w:spacing w:after="0" w:line="240" w:lineRule="auto"/>
              <w:ind w:left="360"/>
              <w:rPr>
                <w:rFonts w:ascii="Arial" w:eastAsia="Times New Roman" w:hAnsi="Arial" w:cs="Arial"/>
                <w:sz w:val="18"/>
                <w:szCs w:val="18"/>
                <w:lang w:eastAsia="ar-SA"/>
              </w:rPr>
            </w:pPr>
          </w:p>
          <w:p w:rsidR="007765F3" w:rsidRPr="007765F3" w:rsidRDefault="007765F3" w:rsidP="007765F3">
            <w:pPr>
              <w:suppressAutoHyphens/>
              <w:spacing w:after="0" w:line="240" w:lineRule="auto"/>
              <w:rPr>
                <w:rFonts w:ascii="Arial" w:eastAsia="Times New Roman" w:hAnsi="Arial" w:cs="Arial"/>
                <w:b/>
                <w:sz w:val="18"/>
                <w:szCs w:val="18"/>
                <w:u w:val="single"/>
                <w:lang w:eastAsia="ar-SA"/>
              </w:rPr>
            </w:pPr>
            <w:r w:rsidRPr="007765F3">
              <w:rPr>
                <w:rFonts w:ascii="Arial" w:eastAsia="Times New Roman" w:hAnsi="Arial" w:cs="Arial"/>
                <w:b/>
                <w:sz w:val="18"/>
                <w:szCs w:val="18"/>
                <w:u w:val="single"/>
                <w:lang w:eastAsia="ar-SA"/>
              </w:rPr>
              <w:t>Jongleren</w:t>
            </w:r>
          </w:p>
          <w:p w:rsidR="007765F3" w:rsidRPr="007765F3" w:rsidRDefault="007765F3" w:rsidP="007765F3">
            <w:pPr>
              <w:suppressAutoHyphens/>
              <w:spacing w:after="0" w:line="240" w:lineRule="auto"/>
              <w:rPr>
                <w:rFonts w:ascii="Arial" w:eastAsia="Times New Roman" w:hAnsi="Arial" w:cs="Arial"/>
                <w:sz w:val="18"/>
                <w:szCs w:val="18"/>
                <w:lang w:eastAsia="ar-SA"/>
              </w:rPr>
            </w:pPr>
            <w:r w:rsidRPr="007765F3">
              <w:rPr>
                <w:rFonts w:ascii="Arial" w:eastAsia="Times New Roman" w:hAnsi="Arial" w:cs="Arial"/>
                <w:sz w:val="18"/>
                <w:szCs w:val="18"/>
                <w:lang w:eastAsia="ar-SA"/>
              </w:rPr>
              <w:t>Werpen en vangen:</w:t>
            </w:r>
          </w:p>
          <w:p w:rsidR="007765F3" w:rsidRPr="007765F3" w:rsidRDefault="007765F3" w:rsidP="007765F3">
            <w:pPr>
              <w:numPr>
                <w:ilvl w:val="0"/>
                <w:numId w:val="51"/>
              </w:numPr>
              <w:suppressAutoHyphens/>
              <w:spacing w:after="0" w:line="240" w:lineRule="auto"/>
              <w:rPr>
                <w:rFonts w:ascii="Arial" w:eastAsia="Times New Roman" w:hAnsi="Arial" w:cs="Arial"/>
                <w:sz w:val="18"/>
                <w:szCs w:val="18"/>
                <w:lang w:eastAsia="ar-SA"/>
              </w:rPr>
            </w:pPr>
            <w:r w:rsidRPr="007765F3">
              <w:rPr>
                <w:rFonts w:ascii="Arial" w:eastAsia="Times New Roman" w:hAnsi="Arial" w:cs="Arial"/>
                <w:sz w:val="18"/>
                <w:szCs w:val="18"/>
                <w:lang w:eastAsia="ar-SA"/>
              </w:rPr>
              <w:t>Gooit een bal met 2 handen onderhands.</w:t>
            </w:r>
          </w:p>
          <w:p w:rsidR="007765F3" w:rsidRPr="007765F3" w:rsidRDefault="007765F3" w:rsidP="007765F3">
            <w:pPr>
              <w:numPr>
                <w:ilvl w:val="0"/>
                <w:numId w:val="51"/>
              </w:numPr>
              <w:suppressAutoHyphens/>
              <w:spacing w:after="0" w:line="240" w:lineRule="auto"/>
              <w:rPr>
                <w:rFonts w:ascii="Arial" w:eastAsia="Times New Roman" w:hAnsi="Arial" w:cs="Arial"/>
                <w:sz w:val="18"/>
                <w:szCs w:val="18"/>
                <w:lang w:eastAsia="ar-SA"/>
              </w:rPr>
            </w:pPr>
            <w:r w:rsidRPr="007765F3">
              <w:rPr>
                <w:rFonts w:ascii="Arial" w:eastAsia="Times New Roman" w:hAnsi="Arial" w:cs="Arial"/>
                <w:sz w:val="18"/>
                <w:szCs w:val="18"/>
                <w:lang w:eastAsia="ar-SA"/>
              </w:rPr>
              <w:t>Gooit een grote, zachte bal richting een ander.</w:t>
            </w:r>
          </w:p>
          <w:p w:rsidR="007765F3" w:rsidRPr="007765F3" w:rsidRDefault="007765F3" w:rsidP="007765F3">
            <w:pPr>
              <w:numPr>
                <w:ilvl w:val="0"/>
                <w:numId w:val="51"/>
              </w:numPr>
              <w:suppressAutoHyphens/>
              <w:spacing w:after="0" w:line="240" w:lineRule="auto"/>
              <w:rPr>
                <w:rFonts w:ascii="Arial" w:eastAsia="Times New Roman" w:hAnsi="Arial" w:cs="Arial"/>
                <w:sz w:val="18"/>
                <w:szCs w:val="18"/>
                <w:lang w:eastAsia="ar-SA"/>
              </w:rPr>
            </w:pPr>
            <w:r w:rsidRPr="007765F3">
              <w:rPr>
                <w:rFonts w:ascii="Arial" w:eastAsia="Times New Roman" w:hAnsi="Arial" w:cs="Arial"/>
                <w:sz w:val="18"/>
                <w:szCs w:val="18"/>
                <w:lang w:eastAsia="ar-SA"/>
              </w:rPr>
              <w:t>Gooit een bal tegen de muur en houdt deze regelmatig tegen of vangt de bal.</w:t>
            </w:r>
          </w:p>
          <w:p w:rsidR="007765F3" w:rsidRPr="007765F3" w:rsidRDefault="007765F3" w:rsidP="007765F3">
            <w:pPr>
              <w:numPr>
                <w:ilvl w:val="0"/>
                <w:numId w:val="51"/>
              </w:numPr>
              <w:suppressAutoHyphens/>
              <w:spacing w:after="0" w:line="240" w:lineRule="auto"/>
              <w:rPr>
                <w:rFonts w:ascii="Arial" w:eastAsia="Times New Roman" w:hAnsi="Arial" w:cs="Arial"/>
                <w:sz w:val="18"/>
                <w:szCs w:val="18"/>
                <w:lang w:eastAsia="ar-SA"/>
              </w:rPr>
            </w:pPr>
            <w:r w:rsidRPr="007765F3">
              <w:rPr>
                <w:rFonts w:ascii="Arial" w:eastAsia="Times New Roman" w:hAnsi="Arial" w:cs="Arial"/>
                <w:sz w:val="18"/>
                <w:szCs w:val="18"/>
                <w:lang w:eastAsia="ar-SA"/>
              </w:rPr>
              <w:t>Kan een bal richting de ander rollen (4 meter).</w:t>
            </w:r>
          </w:p>
          <w:p w:rsidR="007765F3" w:rsidRPr="007765F3" w:rsidRDefault="007765F3" w:rsidP="007765F3">
            <w:pPr>
              <w:suppressAutoHyphens/>
              <w:spacing w:after="0" w:line="240" w:lineRule="auto"/>
              <w:rPr>
                <w:rFonts w:ascii="Arial" w:eastAsia="Times New Roman" w:hAnsi="Arial" w:cs="Arial"/>
                <w:sz w:val="18"/>
                <w:szCs w:val="18"/>
                <w:lang w:eastAsia="ar-SA"/>
              </w:rPr>
            </w:pPr>
          </w:p>
          <w:p w:rsidR="007765F3" w:rsidRPr="007765F3" w:rsidRDefault="007765F3" w:rsidP="007765F3">
            <w:pPr>
              <w:suppressAutoHyphens/>
              <w:spacing w:after="0" w:line="240" w:lineRule="auto"/>
              <w:rPr>
                <w:rFonts w:ascii="Arial" w:eastAsia="Times New Roman" w:hAnsi="Arial" w:cs="Arial"/>
                <w:sz w:val="18"/>
                <w:szCs w:val="18"/>
                <w:lang w:eastAsia="ar-SA"/>
              </w:rPr>
            </w:pPr>
            <w:r w:rsidRPr="007765F3">
              <w:rPr>
                <w:rFonts w:ascii="Arial" w:eastAsia="Times New Roman" w:hAnsi="Arial" w:cs="Arial"/>
                <w:sz w:val="18"/>
                <w:szCs w:val="18"/>
                <w:lang w:eastAsia="ar-SA"/>
              </w:rPr>
              <w:t>Soleren:</w:t>
            </w:r>
          </w:p>
          <w:p w:rsidR="007765F3" w:rsidRPr="007765F3" w:rsidRDefault="007765F3" w:rsidP="007765F3">
            <w:pPr>
              <w:numPr>
                <w:ilvl w:val="0"/>
                <w:numId w:val="51"/>
              </w:numPr>
              <w:suppressAutoHyphens/>
              <w:spacing w:after="0" w:line="240" w:lineRule="auto"/>
              <w:rPr>
                <w:rFonts w:ascii="Arial" w:eastAsia="Times New Roman" w:hAnsi="Arial" w:cs="Arial"/>
                <w:sz w:val="18"/>
                <w:szCs w:val="18"/>
                <w:lang w:eastAsia="ar-SA"/>
              </w:rPr>
            </w:pPr>
            <w:r w:rsidRPr="007765F3">
              <w:rPr>
                <w:rFonts w:ascii="Arial" w:eastAsia="Times New Roman" w:hAnsi="Arial" w:cs="Arial"/>
                <w:sz w:val="18"/>
                <w:szCs w:val="18"/>
                <w:lang w:eastAsia="ar-SA"/>
              </w:rPr>
              <w:t>Stuitert een grote bal met de voorkeurshand.</w:t>
            </w:r>
          </w:p>
          <w:p w:rsidR="007765F3" w:rsidRPr="007765F3" w:rsidRDefault="007765F3" w:rsidP="007765F3">
            <w:pPr>
              <w:suppressAutoHyphens/>
              <w:spacing w:after="0" w:line="240" w:lineRule="auto"/>
              <w:rPr>
                <w:rFonts w:ascii="Arial" w:eastAsia="Times New Roman" w:hAnsi="Arial" w:cs="Arial"/>
                <w:sz w:val="18"/>
                <w:szCs w:val="18"/>
                <w:lang w:eastAsia="ar-SA"/>
              </w:rPr>
            </w:pPr>
          </w:p>
          <w:p w:rsidR="007765F3" w:rsidRPr="007765F3" w:rsidRDefault="007765F3" w:rsidP="007765F3">
            <w:pPr>
              <w:suppressAutoHyphens/>
              <w:spacing w:after="0" w:line="240" w:lineRule="auto"/>
              <w:rPr>
                <w:rFonts w:ascii="Arial" w:eastAsia="Times New Roman" w:hAnsi="Arial" w:cs="Arial"/>
                <w:sz w:val="18"/>
                <w:szCs w:val="18"/>
                <w:lang w:eastAsia="ar-SA"/>
              </w:rPr>
            </w:pPr>
            <w:r w:rsidRPr="007765F3">
              <w:rPr>
                <w:rFonts w:ascii="Arial" w:eastAsia="Times New Roman" w:hAnsi="Arial" w:cs="Arial"/>
                <w:sz w:val="18"/>
                <w:szCs w:val="18"/>
                <w:lang w:eastAsia="ar-SA"/>
              </w:rPr>
              <w:t>Retourneren:</w:t>
            </w:r>
          </w:p>
          <w:p w:rsidR="007765F3" w:rsidRPr="007765F3" w:rsidRDefault="007765F3" w:rsidP="007765F3">
            <w:pPr>
              <w:numPr>
                <w:ilvl w:val="0"/>
                <w:numId w:val="51"/>
              </w:numPr>
              <w:suppressAutoHyphens/>
              <w:spacing w:after="0" w:line="240" w:lineRule="auto"/>
              <w:rPr>
                <w:rFonts w:ascii="Arial" w:eastAsia="Times New Roman" w:hAnsi="Arial" w:cs="Arial"/>
                <w:sz w:val="18"/>
                <w:szCs w:val="18"/>
                <w:lang w:eastAsia="ar-SA"/>
              </w:rPr>
            </w:pPr>
            <w:r w:rsidRPr="007765F3">
              <w:rPr>
                <w:rFonts w:ascii="Arial" w:eastAsia="Times New Roman" w:hAnsi="Arial" w:cs="Arial"/>
                <w:sz w:val="18"/>
                <w:szCs w:val="18"/>
                <w:lang w:eastAsia="ar-SA"/>
              </w:rPr>
              <w:t>Samen met een ander een ballon hooghouden.</w:t>
            </w:r>
          </w:p>
          <w:p w:rsidR="007765F3" w:rsidRPr="007765F3" w:rsidRDefault="007765F3" w:rsidP="007765F3">
            <w:pPr>
              <w:suppressAutoHyphens/>
              <w:spacing w:after="0" w:line="240" w:lineRule="auto"/>
              <w:rPr>
                <w:rFonts w:ascii="Arial" w:eastAsia="Times New Roman" w:hAnsi="Arial" w:cs="Arial"/>
                <w:sz w:val="18"/>
                <w:szCs w:val="18"/>
                <w:lang w:eastAsia="ar-SA"/>
              </w:rPr>
            </w:pPr>
          </w:p>
          <w:p w:rsidR="007765F3" w:rsidRPr="007765F3" w:rsidRDefault="007765F3" w:rsidP="007765F3">
            <w:pPr>
              <w:suppressAutoHyphens/>
              <w:spacing w:after="0" w:line="240" w:lineRule="auto"/>
              <w:rPr>
                <w:rFonts w:ascii="Arial" w:eastAsia="Times New Roman" w:hAnsi="Arial" w:cs="Arial"/>
                <w:b/>
                <w:sz w:val="18"/>
                <w:szCs w:val="18"/>
                <w:u w:val="single"/>
                <w:lang w:eastAsia="ar-SA"/>
              </w:rPr>
            </w:pPr>
            <w:r w:rsidRPr="007765F3">
              <w:rPr>
                <w:rFonts w:ascii="Arial" w:eastAsia="Times New Roman" w:hAnsi="Arial" w:cs="Arial"/>
                <w:b/>
                <w:sz w:val="18"/>
                <w:szCs w:val="18"/>
                <w:u w:val="single"/>
                <w:lang w:eastAsia="ar-SA"/>
              </w:rPr>
              <w:t>Doelspelen</w:t>
            </w:r>
          </w:p>
          <w:p w:rsidR="007765F3" w:rsidRPr="007765F3" w:rsidRDefault="007765F3" w:rsidP="007765F3">
            <w:pPr>
              <w:suppressAutoHyphens/>
              <w:spacing w:after="0" w:line="240" w:lineRule="auto"/>
              <w:rPr>
                <w:rFonts w:ascii="Arial" w:eastAsia="Times New Roman" w:hAnsi="Arial" w:cs="Arial"/>
                <w:sz w:val="18"/>
                <w:szCs w:val="18"/>
                <w:lang w:eastAsia="ar-SA"/>
              </w:rPr>
            </w:pPr>
            <w:r w:rsidRPr="007765F3">
              <w:rPr>
                <w:rFonts w:ascii="Arial" w:eastAsia="Times New Roman" w:hAnsi="Arial" w:cs="Arial"/>
                <w:sz w:val="18"/>
                <w:szCs w:val="18"/>
                <w:lang w:eastAsia="ar-SA"/>
              </w:rPr>
              <w:t>Keeperspelen:</w:t>
            </w:r>
          </w:p>
          <w:p w:rsidR="007765F3" w:rsidRPr="007765F3" w:rsidRDefault="007765F3" w:rsidP="007765F3">
            <w:pPr>
              <w:suppressAutoHyphens/>
              <w:spacing w:after="0" w:line="240" w:lineRule="auto"/>
              <w:rPr>
                <w:rFonts w:ascii="Arial" w:eastAsia="Times New Roman" w:hAnsi="Arial" w:cs="Arial"/>
                <w:sz w:val="18"/>
                <w:szCs w:val="18"/>
                <w:lang w:eastAsia="ar-SA"/>
              </w:rPr>
            </w:pPr>
            <w:r w:rsidRPr="007765F3">
              <w:rPr>
                <w:rFonts w:ascii="Arial" w:eastAsia="Times New Roman" w:hAnsi="Arial" w:cs="Arial"/>
                <w:sz w:val="18"/>
                <w:szCs w:val="18"/>
                <w:lang w:eastAsia="ar-SA"/>
              </w:rPr>
              <w:t>Eenvoudig chaosdoelenspel</w:t>
            </w:r>
          </w:p>
          <w:p w:rsidR="007765F3" w:rsidRPr="007765F3" w:rsidRDefault="007765F3" w:rsidP="007765F3">
            <w:pPr>
              <w:numPr>
                <w:ilvl w:val="0"/>
                <w:numId w:val="51"/>
              </w:numPr>
              <w:suppressAutoHyphens/>
              <w:spacing w:after="0" w:line="240" w:lineRule="auto"/>
              <w:rPr>
                <w:rFonts w:ascii="Arial" w:eastAsia="Times New Roman" w:hAnsi="Arial" w:cs="Arial"/>
                <w:sz w:val="18"/>
                <w:szCs w:val="18"/>
                <w:lang w:eastAsia="ar-SA"/>
              </w:rPr>
            </w:pPr>
            <w:r w:rsidRPr="007765F3">
              <w:rPr>
                <w:rFonts w:ascii="Arial" w:eastAsia="Times New Roman" w:hAnsi="Arial" w:cs="Arial"/>
                <w:sz w:val="18"/>
                <w:szCs w:val="18"/>
                <w:lang w:eastAsia="ar-SA"/>
              </w:rPr>
              <w:t>Balbezitter: heeft geregeld een bal en probeert te scoren.</w:t>
            </w:r>
          </w:p>
          <w:p w:rsidR="007765F3" w:rsidRPr="007765F3" w:rsidRDefault="007765F3" w:rsidP="007765F3">
            <w:pPr>
              <w:numPr>
                <w:ilvl w:val="0"/>
                <w:numId w:val="51"/>
              </w:numPr>
              <w:suppressAutoHyphens/>
              <w:spacing w:after="0" w:line="240" w:lineRule="auto"/>
              <w:rPr>
                <w:rFonts w:ascii="Arial" w:eastAsia="Times New Roman" w:hAnsi="Arial" w:cs="Arial"/>
                <w:sz w:val="18"/>
                <w:szCs w:val="18"/>
                <w:lang w:eastAsia="ar-SA"/>
              </w:rPr>
            </w:pPr>
            <w:r w:rsidRPr="007765F3">
              <w:rPr>
                <w:rFonts w:ascii="Arial" w:eastAsia="Times New Roman" w:hAnsi="Arial" w:cs="Arial"/>
                <w:sz w:val="18"/>
                <w:szCs w:val="18"/>
                <w:lang w:eastAsia="ar-SA"/>
              </w:rPr>
              <w:t>Verdediger: kiest een positie bij een doel en houdt af en toe een bal tegen.</w:t>
            </w:r>
          </w:p>
          <w:p w:rsidR="007765F3" w:rsidRPr="007765F3" w:rsidRDefault="007765F3" w:rsidP="007765F3">
            <w:pPr>
              <w:suppressAutoHyphens/>
              <w:spacing w:after="0" w:line="240" w:lineRule="auto"/>
              <w:rPr>
                <w:rFonts w:ascii="Arial" w:eastAsia="Times New Roman" w:hAnsi="Arial" w:cs="Arial"/>
                <w:sz w:val="18"/>
                <w:szCs w:val="18"/>
                <w:lang w:eastAsia="ar-SA"/>
              </w:rPr>
            </w:pPr>
          </w:p>
          <w:p w:rsidR="007765F3" w:rsidRPr="007765F3" w:rsidRDefault="007765F3" w:rsidP="007765F3">
            <w:pPr>
              <w:suppressAutoHyphens/>
              <w:spacing w:after="0" w:line="240" w:lineRule="auto"/>
              <w:rPr>
                <w:rFonts w:ascii="Arial" w:eastAsia="Times New Roman" w:hAnsi="Arial" w:cs="Arial"/>
                <w:sz w:val="18"/>
                <w:szCs w:val="18"/>
                <w:lang w:eastAsia="ar-SA"/>
              </w:rPr>
            </w:pPr>
            <w:r w:rsidRPr="007765F3">
              <w:rPr>
                <w:rFonts w:ascii="Arial" w:eastAsia="Times New Roman" w:hAnsi="Arial" w:cs="Arial"/>
                <w:sz w:val="18"/>
                <w:szCs w:val="18"/>
                <w:lang w:eastAsia="ar-SA"/>
              </w:rPr>
              <w:t>Lummelspelen:</w:t>
            </w:r>
          </w:p>
          <w:p w:rsidR="007765F3" w:rsidRPr="007765F3" w:rsidRDefault="007765F3" w:rsidP="007765F3">
            <w:pPr>
              <w:numPr>
                <w:ilvl w:val="0"/>
                <w:numId w:val="36"/>
              </w:numPr>
              <w:suppressAutoHyphens/>
              <w:spacing w:after="0" w:line="240" w:lineRule="auto"/>
              <w:rPr>
                <w:rFonts w:ascii="Arial" w:eastAsia="Times New Roman" w:hAnsi="Arial" w:cs="Arial"/>
                <w:sz w:val="18"/>
                <w:szCs w:val="18"/>
                <w:lang w:eastAsia="ar-SA"/>
              </w:rPr>
            </w:pPr>
            <w:r w:rsidRPr="007765F3">
              <w:rPr>
                <w:rFonts w:ascii="Arial" w:eastAsia="Times New Roman" w:hAnsi="Arial" w:cs="Arial"/>
                <w:sz w:val="18"/>
                <w:szCs w:val="18"/>
                <w:lang w:eastAsia="ar-SA"/>
              </w:rPr>
              <w:t>Rolt een bal naar een ander zonder dat de lummel deze te pakken krijgt (veld 4 bij 1,5 meter)</w:t>
            </w:r>
          </w:p>
          <w:p w:rsidR="007765F3" w:rsidRPr="007765F3" w:rsidRDefault="007765F3" w:rsidP="007765F3">
            <w:pPr>
              <w:numPr>
                <w:ilvl w:val="0"/>
                <w:numId w:val="36"/>
              </w:numPr>
              <w:suppressAutoHyphens/>
              <w:spacing w:after="0" w:line="240" w:lineRule="auto"/>
              <w:rPr>
                <w:rFonts w:ascii="Arial" w:eastAsia="Times New Roman" w:hAnsi="Arial" w:cs="Arial"/>
                <w:sz w:val="18"/>
                <w:szCs w:val="18"/>
                <w:lang w:eastAsia="ar-SA"/>
              </w:rPr>
            </w:pPr>
            <w:r w:rsidRPr="007765F3">
              <w:rPr>
                <w:rFonts w:ascii="Arial" w:eastAsia="Times New Roman" w:hAnsi="Arial" w:cs="Arial"/>
                <w:sz w:val="18"/>
                <w:szCs w:val="18"/>
                <w:lang w:eastAsia="ar-SA"/>
              </w:rPr>
              <w:t>Als lummel wordt er gereageerd op een rollende bal.</w:t>
            </w:r>
          </w:p>
          <w:p w:rsidR="007765F3" w:rsidRPr="007765F3" w:rsidRDefault="007765F3" w:rsidP="007765F3">
            <w:pPr>
              <w:numPr>
                <w:ilvl w:val="0"/>
                <w:numId w:val="36"/>
              </w:numPr>
              <w:suppressAutoHyphens/>
              <w:spacing w:after="0" w:line="240" w:lineRule="auto"/>
              <w:rPr>
                <w:rFonts w:ascii="Arial" w:eastAsia="Times New Roman" w:hAnsi="Arial" w:cs="Arial"/>
                <w:sz w:val="18"/>
                <w:szCs w:val="18"/>
                <w:lang w:eastAsia="ar-SA"/>
              </w:rPr>
            </w:pPr>
            <w:r w:rsidRPr="007765F3">
              <w:rPr>
                <w:rFonts w:ascii="Arial" w:eastAsia="Times New Roman" w:hAnsi="Arial" w:cs="Arial"/>
                <w:sz w:val="18"/>
                <w:szCs w:val="18"/>
                <w:lang w:eastAsia="ar-SA"/>
              </w:rPr>
              <w:t>Reageert op een aanrollende bal.</w:t>
            </w:r>
          </w:p>
          <w:p w:rsidR="007765F3" w:rsidRPr="007765F3" w:rsidRDefault="007765F3" w:rsidP="007765F3">
            <w:pPr>
              <w:suppressAutoHyphens/>
              <w:spacing w:after="0" w:line="240" w:lineRule="auto"/>
              <w:rPr>
                <w:rFonts w:ascii="Arial" w:eastAsia="Times New Roman" w:hAnsi="Arial" w:cs="Arial"/>
                <w:sz w:val="18"/>
                <w:szCs w:val="18"/>
                <w:lang w:eastAsia="ar-SA"/>
              </w:rPr>
            </w:pPr>
          </w:p>
          <w:p w:rsidR="007765F3" w:rsidRPr="007765F3" w:rsidRDefault="007765F3" w:rsidP="007765F3">
            <w:pPr>
              <w:suppressAutoHyphens/>
              <w:spacing w:after="0" w:line="240" w:lineRule="auto"/>
              <w:rPr>
                <w:rFonts w:ascii="Arial" w:eastAsia="Times New Roman" w:hAnsi="Arial" w:cs="Arial"/>
                <w:b/>
                <w:sz w:val="18"/>
                <w:szCs w:val="18"/>
                <w:u w:val="single"/>
                <w:lang w:eastAsia="ar-SA"/>
              </w:rPr>
            </w:pPr>
            <w:r w:rsidRPr="007765F3">
              <w:rPr>
                <w:rFonts w:ascii="Arial" w:eastAsia="Times New Roman" w:hAnsi="Arial" w:cs="Arial"/>
                <w:b/>
                <w:sz w:val="18"/>
                <w:szCs w:val="18"/>
                <w:u w:val="single"/>
                <w:lang w:eastAsia="ar-SA"/>
              </w:rPr>
              <w:t>Tikspelen</w:t>
            </w:r>
          </w:p>
          <w:p w:rsidR="007765F3" w:rsidRPr="007765F3" w:rsidRDefault="007765F3" w:rsidP="007765F3">
            <w:pPr>
              <w:suppressAutoHyphens/>
              <w:spacing w:after="0" w:line="240" w:lineRule="auto"/>
              <w:rPr>
                <w:rFonts w:ascii="Arial" w:eastAsia="Times New Roman" w:hAnsi="Arial" w:cs="Arial"/>
                <w:sz w:val="18"/>
                <w:szCs w:val="18"/>
                <w:lang w:eastAsia="ar-SA"/>
              </w:rPr>
            </w:pPr>
            <w:r w:rsidRPr="007765F3">
              <w:rPr>
                <w:rFonts w:ascii="Arial" w:eastAsia="Times New Roman" w:hAnsi="Arial" w:cs="Arial"/>
                <w:sz w:val="18"/>
                <w:szCs w:val="18"/>
                <w:lang w:eastAsia="ar-SA"/>
              </w:rPr>
              <w:t>Tikspelen:</w:t>
            </w:r>
          </w:p>
          <w:p w:rsidR="007765F3" w:rsidRPr="007765F3" w:rsidRDefault="007765F3" w:rsidP="007765F3">
            <w:pPr>
              <w:numPr>
                <w:ilvl w:val="0"/>
                <w:numId w:val="51"/>
              </w:numPr>
              <w:suppressAutoHyphens/>
              <w:spacing w:after="0" w:line="240" w:lineRule="auto"/>
              <w:rPr>
                <w:rFonts w:ascii="Arial" w:eastAsia="Times New Roman" w:hAnsi="Arial" w:cs="Arial"/>
                <w:sz w:val="18"/>
                <w:szCs w:val="18"/>
                <w:lang w:eastAsia="ar-SA"/>
              </w:rPr>
            </w:pPr>
            <w:r w:rsidRPr="007765F3">
              <w:rPr>
                <w:rFonts w:ascii="Arial" w:eastAsia="Times New Roman" w:hAnsi="Arial" w:cs="Arial"/>
                <w:sz w:val="18"/>
                <w:szCs w:val="18"/>
                <w:lang w:eastAsia="ar-SA"/>
              </w:rPr>
              <w:t>Kent het spel ‘vos kom uit je hol’,  overlooptikkertje, mattentikkertje.</w:t>
            </w:r>
          </w:p>
          <w:p w:rsidR="007765F3" w:rsidRPr="007765F3" w:rsidRDefault="007765F3" w:rsidP="007765F3">
            <w:pPr>
              <w:numPr>
                <w:ilvl w:val="0"/>
                <w:numId w:val="51"/>
              </w:numPr>
              <w:suppressAutoHyphens/>
              <w:spacing w:after="0" w:line="240" w:lineRule="auto"/>
              <w:rPr>
                <w:rFonts w:ascii="Arial" w:eastAsia="Times New Roman" w:hAnsi="Arial" w:cs="Arial"/>
                <w:sz w:val="18"/>
                <w:szCs w:val="18"/>
                <w:lang w:eastAsia="ar-SA"/>
              </w:rPr>
            </w:pPr>
            <w:r w:rsidRPr="007765F3">
              <w:rPr>
                <w:rFonts w:ascii="Arial" w:eastAsia="Times New Roman" w:hAnsi="Arial" w:cs="Arial"/>
                <w:sz w:val="18"/>
                <w:szCs w:val="18"/>
                <w:lang w:eastAsia="ar-SA"/>
              </w:rPr>
              <w:t>Loopt weg voor een tikker.</w:t>
            </w:r>
          </w:p>
          <w:p w:rsidR="007765F3" w:rsidRPr="007765F3" w:rsidRDefault="007765F3" w:rsidP="007765F3">
            <w:pPr>
              <w:numPr>
                <w:ilvl w:val="0"/>
                <w:numId w:val="51"/>
              </w:numPr>
              <w:suppressAutoHyphens/>
              <w:spacing w:after="0" w:line="240" w:lineRule="auto"/>
              <w:rPr>
                <w:rFonts w:ascii="Arial" w:eastAsia="Times New Roman" w:hAnsi="Arial" w:cs="Arial"/>
                <w:sz w:val="18"/>
                <w:szCs w:val="18"/>
                <w:lang w:eastAsia="ar-SA"/>
              </w:rPr>
            </w:pPr>
            <w:r w:rsidRPr="007765F3">
              <w:rPr>
                <w:rFonts w:ascii="Arial" w:eastAsia="Times New Roman" w:hAnsi="Arial" w:cs="Arial"/>
                <w:sz w:val="18"/>
                <w:szCs w:val="18"/>
                <w:lang w:eastAsia="ar-SA"/>
              </w:rPr>
              <w:t>Tikt regelmatig een loper tijdens één van de spellen.</w:t>
            </w:r>
          </w:p>
          <w:p w:rsidR="007765F3" w:rsidRPr="007765F3" w:rsidRDefault="007765F3" w:rsidP="007765F3">
            <w:pPr>
              <w:numPr>
                <w:ilvl w:val="0"/>
                <w:numId w:val="51"/>
              </w:numPr>
              <w:suppressAutoHyphens/>
              <w:spacing w:after="0" w:line="240" w:lineRule="auto"/>
              <w:rPr>
                <w:rFonts w:ascii="Arial" w:eastAsia="Times New Roman" w:hAnsi="Arial" w:cs="Arial"/>
                <w:sz w:val="18"/>
                <w:szCs w:val="18"/>
                <w:lang w:eastAsia="ar-SA"/>
              </w:rPr>
            </w:pPr>
            <w:r w:rsidRPr="007765F3">
              <w:rPr>
                <w:rFonts w:ascii="Arial" w:eastAsia="Times New Roman" w:hAnsi="Arial" w:cs="Arial"/>
                <w:sz w:val="18"/>
                <w:szCs w:val="18"/>
                <w:lang w:eastAsia="ar-SA"/>
              </w:rPr>
              <w:t>Kat en muis</w:t>
            </w:r>
          </w:p>
          <w:p w:rsidR="007765F3" w:rsidRPr="007765F3" w:rsidRDefault="007765F3" w:rsidP="007765F3">
            <w:pPr>
              <w:suppressAutoHyphens/>
              <w:spacing w:after="0" w:line="240" w:lineRule="auto"/>
              <w:rPr>
                <w:rFonts w:ascii="Arial" w:eastAsia="Times New Roman" w:hAnsi="Arial" w:cs="Arial"/>
                <w:sz w:val="18"/>
                <w:szCs w:val="18"/>
                <w:lang w:eastAsia="ar-SA"/>
              </w:rPr>
            </w:pPr>
          </w:p>
          <w:p w:rsidR="007765F3" w:rsidRPr="007765F3" w:rsidRDefault="007765F3" w:rsidP="007765F3">
            <w:pPr>
              <w:suppressAutoHyphens/>
              <w:spacing w:after="0" w:line="240" w:lineRule="auto"/>
              <w:rPr>
                <w:rFonts w:ascii="Arial" w:eastAsia="Times New Roman" w:hAnsi="Arial" w:cs="Arial"/>
                <w:sz w:val="18"/>
                <w:szCs w:val="18"/>
                <w:lang w:eastAsia="ar-SA"/>
              </w:rPr>
            </w:pPr>
            <w:r w:rsidRPr="007765F3">
              <w:rPr>
                <w:rFonts w:ascii="Arial" w:eastAsia="Times New Roman" w:hAnsi="Arial" w:cs="Arial"/>
                <w:sz w:val="18"/>
                <w:szCs w:val="18"/>
                <w:lang w:eastAsia="ar-SA"/>
              </w:rPr>
              <w:t>Afgooispelen:</w:t>
            </w:r>
          </w:p>
          <w:p w:rsidR="007765F3" w:rsidRPr="007765F3" w:rsidRDefault="007765F3" w:rsidP="007765F3">
            <w:pPr>
              <w:numPr>
                <w:ilvl w:val="0"/>
                <w:numId w:val="41"/>
              </w:numPr>
              <w:suppressAutoHyphens/>
              <w:spacing w:after="0" w:line="240" w:lineRule="auto"/>
              <w:rPr>
                <w:rFonts w:ascii="Arial" w:eastAsia="Times New Roman" w:hAnsi="Arial" w:cs="Arial"/>
                <w:sz w:val="18"/>
                <w:szCs w:val="18"/>
                <w:lang w:eastAsia="ar-SA"/>
              </w:rPr>
            </w:pPr>
            <w:r w:rsidRPr="007765F3">
              <w:rPr>
                <w:rFonts w:ascii="Arial" w:eastAsia="Times New Roman" w:hAnsi="Arial" w:cs="Arial"/>
                <w:sz w:val="18"/>
                <w:szCs w:val="18"/>
                <w:lang w:eastAsia="ar-SA"/>
              </w:rPr>
              <w:t>Kent een eenvoudige vorm van iemand is hem, niemand is hem.</w:t>
            </w:r>
          </w:p>
          <w:p w:rsidR="007765F3" w:rsidRPr="007765F3" w:rsidRDefault="007765F3" w:rsidP="007765F3">
            <w:pPr>
              <w:numPr>
                <w:ilvl w:val="0"/>
                <w:numId w:val="41"/>
              </w:numPr>
              <w:suppressAutoHyphens/>
              <w:spacing w:after="0" w:line="240" w:lineRule="auto"/>
              <w:rPr>
                <w:rFonts w:ascii="Arial" w:eastAsia="Times New Roman" w:hAnsi="Arial" w:cs="Arial"/>
                <w:sz w:val="18"/>
                <w:szCs w:val="18"/>
                <w:lang w:eastAsia="ar-SA"/>
              </w:rPr>
            </w:pPr>
            <w:r w:rsidRPr="007765F3">
              <w:rPr>
                <w:rFonts w:ascii="Arial" w:eastAsia="Times New Roman" w:hAnsi="Arial" w:cs="Arial"/>
                <w:sz w:val="18"/>
                <w:szCs w:val="18"/>
                <w:lang w:eastAsia="ar-SA"/>
              </w:rPr>
              <w:t>Trefbal 2:2</w:t>
            </w:r>
          </w:p>
          <w:p w:rsidR="007765F3" w:rsidRPr="007765F3" w:rsidRDefault="007765F3" w:rsidP="007765F3">
            <w:pPr>
              <w:numPr>
                <w:ilvl w:val="0"/>
                <w:numId w:val="41"/>
              </w:numPr>
              <w:suppressAutoHyphens/>
              <w:spacing w:after="0" w:line="240" w:lineRule="auto"/>
              <w:rPr>
                <w:rFonts w:ascii="Arial" w:eastAsia="Times New Roman" w:hAnsi="Arial" w:cs="Arial"/>
                <w:sz w:val="18"/>
                <w:szCs w:val="18"/>
                <w:lang w:eastAsia="ar-SA"/>
              </w:rPr>
            </w:pPr>
            <w:proofErr w:type="spellStart"/>
            <w:r w:rsidRPr="007765F3">
              <w:rPr>
                <w:rFonts w:ascii="Arial" w:eastAsia="Times New Roman" w:hAnsi="Arial" w:cs="Arial"/>
                <w:sz w:val="18"/>
                <w:szCs w:val="18"/>
                <w:lang w:eastAsia="ar-SA"/>
              </w:rPr>
              <w:t>jagerbal</w:t>
            </w:r>
            <w:proofErr w:type="spellEnd"/>
          </w:p>
          <w:p w:rsidR="007765F3" w:rsidRPr="007765F3" w:rsidRDefault="007765F3" w:rsidP="007765F3">
            <w:pPr>
              <w:suppressAutoHyphens/>
              <w:spacing w:after="0" w:line="240" w:lineRule="auto"/>
              <w:rPr>
                <w:rFonts w:ascii="Arial" w:eastAsia="Times New Roman" w:hAnsi="Arial" w:cs="Arial"/>
                <w:b/>
                <w:sz w:val="18"/>
                <w:szCs w:val="18"/>
                <w:u w:val="single"/>
                <w:lang w:eastAsia="ar-SA"/>
              </w:rPr>
            </w:pPr>
          </w:p>
          <w:p w:rsidR="007765F3" w:rsidRPr="007765F3" w:rsidRDefault="007765F3" w:rsidP="007765F3">
            <w:pPr>
              <w:suppressAutoHyphens/>
              <w:spacing w:after="0" w:line="240" w:lineRule="auto"/>
              <w:rPr>
                <w:rFonts w:ascii="Arial" w:eastAsia="Times New Roman" w:hAnsi="Arial" w:cs="Arial"/>
                <w:b/>
                <w:sz w:val="18"/>
                <w:szCs w:val="18"/>
                <w:u w:val="single"/>
                <w:lang w:eastAsia="ar-SA"/>
              </w:rPr>
            </w:pPr>
            <w:r w:rsidRPr="007765F3">
              <w:rPr>
                <w:rFonts w:ascii="Arial" w:eastAsia="Times New Roman" w:hAnsi="Arial" w:cs="Arial"/>
                <w:b/>
                <w:sz w:val="18"/>
                <w:szCs w:val="18"/>
                <w:u w:val="single"/>
                <w:lang w:eastAsia="ar-SA"/>
              </w:rPr>
              <w:t>Stoeispelen</w:t>
            </w:r>
          </w:p>
          <w:p w:rsidR="007765F3" w:rsidRPr="007765F3" w:rsidRDefault="007765F3" w:rsidP="007765F3">
            <w:pPr>
              <w:numPr>
                <w:ilvl w:val="0"/>
                <w:numId w:val="38"/>
              </w:numPr>
              <w:suppressAutoHyphens/>
              <w:spacing w:after="0" w:line="240" w:lineRule="auto"/>
              <w:rPr>
                <w:rFonts w:ascii="Arial" w:eastAsia="Times New Roman" w:hAnsi="Arial" w:cs="Arial"/>
                <w:sz w:val="18"/>
                <w:szCs w:val="18"/>
                <w:lang w:eastAsia="ar-SA"/>
              </w:rPr>
            </w:pPr>
            <w:r w:rsidRPr="007765F3">
              <w:rPr>
                <w:rFonts w:ascii="Arial" w:eastAsia="Times New Roman" w:hAnsi="Arial" w:cs="Arial"/>
                <w:sz w:val="18"/>
                <w:szCs w:val="18"/>
                <w:lang w:eastAsia="ar-SA"/>
              </w:rPr>
              <w:t>Pakt een bal van een ander af die deze in bezit moet proberen te houden.</w:t>
            </w:r>
          </w:p>
          <w:p w:rsidR="007765F3" w:rsidRPr="007765F3" w:rsidRDefault="007765F3" w:rsidP="007765F3">
            <w:pPr>
              <w:numPr>
                <w:ilvl w:val="0"/>
                <w:numId w:val="38"/>
              </w:numPr>
              <w:suppressAutoHyphens/>
              <w:spacing w:after="0" w:line="240" w:lineRule="auto"/>
              <w:rPr>
                <w:rFonts w:ascii="Arial" w:eastAsia="Times New Roman" w:hAnsi="Arial" w:cs="Arial"/>
                <w:sz w:val="18"/>
                <w:szCs w:val="18"/>
                <w:lang w:eastAsia="ar-SA"/>
              </w:rPr>
            </w:pPr>
            <w:r w:rsidRPr="007765F3">
              <w:rPr>
                <w:rFonts w:ascii="Arial" w:eastAsia="Times New Roman" w:hAnsi="Arial" w:cs="Arial"/>
                <w:sz w:val="18"/>
                <w:szCs w:val="18"/>
                <w:lang w:eastAsia="ar-SA"/>
              </w:rPr>
              <w:t xml:space="preserve">Kantelt een ander om van </w:t>
            </w:r>
            <w:proofErr w:type="spellStart"/>
            <w:r w:rsidRPr="007765F3">
              <w:rPr>
                <w:rFonts w:ascii="Arial" w:eastAsia="Times New Roman" w:hAnsi="Arial" w:cs="Arial"/>
                <w:sz w:val="18"/>
                <w:szCs w:val="18"/>
                <w:lang w:eastAsia="ar-SA"/>
              </w:rPr>
              <w:t>elleboog</w:t>
            </w:r>
            <w:proofErr w:type="spellEnd"/>
            <w:r w:rsidRPr="007765F3">
              <w:rPr>
                <w:rFonts w:ascii="Arial" w:eastAsia="Times New Roman" w:hAnsi="Arial" w:cs="Arial"/>
                <w:sz w:val="18"/>
                <w:szCs w:val="18"/>
                <w:lang w:eastAsia="ar-SA"/>
              </w:rPr>
              <w:t xml:space="preserve"> en knieën naar rug om een eigen manier.</w:t>
            </w:r>
          </w:p>
          <w:p w:rsidR="007765F3" w:rsidRPr="007765F3" w:rsidRDefault="007765F3" w:rsidP="007765F3">
            <w:pPr>
              <w:suppressAutoHyphens/>
              <w:spacing w:after="0" w:line="240" w:lineRule="auto"/>
              <w:rPr>
                <w:rFonts w:ascii="Arial" w:eastAsia="Times New Roman" w:hAnsi="Arial" w:cs="Arial"/>
                <w:sz w:val="18"/>
                <w:szCs w:val="18"/>
                <w:lang w:eastAsia="ar-SA"/>
              </w:rPr>
            </w:pPr>
          </w:p>
          <w:p w:rsidR="007765F3" w:rsidRPr="007765F3" w:rsidRDefault="007765F3" w:rsidP="007765F3">
            <w:pPr>
              <w:suppressAutoHyphens/>
              <w:spacing w:after="0" w:line="240" w:lineRule="auto"/>
              <w:rPr>
                <w:rFonts w:ascii="Arial" w:eastAsia="Times New Roman" w:hAnsi="Arial" w:cs="Arial"/>
                <w:b/>
                <w:sz w:val="18"/>
                <w:szCs w:val="18"/>
                <w:u w:val="single"/>
                <w:lang w:eastAsia="ar-SA"/>
              </w:rPr>
            </w:pPr>
            <w:r w:rsidRPr="007765F3">
              <w:rPr>
                <w:rFonts w:ascii="Arial" w:eastAsia="Times New Roman" w:hAnsi="Arial" w:cs="Arial"/>
                <w:b/>
                <w:sz w:val="18"/>
                <w:szCs w:val="18"/>
                <w:u w:val="single"/>
                <w:lang w:eastAsia="ar-SA"/>
              </w:rPr>
              <w:t>Bewegen op muziek</w:t>
            </w:r>
          </w:p>
          <w:p w:rsidR="007765F3" w:rsidRPr="007765F3" w:rsidRDefault="007765F3" w:rsidP="007765F3">
            <w:pPr>
              <w:suppressAutoHyphens/>
              <w:spacing w:after="0" w:line="240" w:lineRule="auto"/>
              <w:rPr>
                <w:rFonts w:ascii="Arial" w:eastAsia="Times New Roman" w:hAnsi="Arial" w:cs="Arial"/>
                <w:sz w:val="18"/>
                <w:szCs w:val="18"/>
                <w:lang w:eastAsia="ar-SA"/>
              </w:rPr>
            </w:pPr>
            <w:r w:rsidRPr="007765F3">
              <w:rPr>
                <w:rFonts w:ascii="Arial" w:eastAsia="Times New Roman" w:hAnsi="Arial" w:cs="Arial"/>
                <w:sz w:val="18"/>
                <w:szCs w:val="18"/>
                <w:lang w:eastAsia="ar-SA"/>
              </w:rPr>
              <w:t>Bewegen n.a.v. het tempo van de muziek:</w:t>
            </w:r>
          </w:p>
          <w:p w:rsidR="007765F3" w:rsidRPr="007765F3" w:rsidRDefault="007765F3" w:rsidP="007765F3">
            <w:pPr>
              <w:numPr>
                <w:ilvl w:val="0"/>
                <w:numId w:val="37"/>
              </w:numPr>
              <w:suppressAutoHyphens/>
              <w:spacing w:after="0" w:line="240" w:lineRule="auto"/>
              <w:rPr>
                <w:rFonts w:ascii="Arial" w:eastAsia="Times New Roman" w:hAnsi="Arial" w:cs="Arial"/>
                <w:sz w:val="18"/>
                <w:szCs w:val="18"/>
                <w:lang w:eastAsia="ar-SA"/>
              </w:rPr>
            </w:pPr>
            <w:r w:rsidRPr="007765F3">
              <w:rPr>
                <w:rFonts w:ascii="Arial" w:eastAsia="Times New Roman" w:hAnsi="Arial" w:cs="Arial"/>
                <w:sz w:val="18"/>
                <w:szCs w:val="18"/>
                <w:lang w:eastAsia="ar-SA"/>
              </w:rPr>
              <w:t>Hoort het verschil tussen snel en langzaam.</w:t>
            </w:r>
          </w:p>
          <w:p w:rsidR="007765F3" w:rsidRPr="007765F3" w:rsidRDefault="007765F3" w:rsidP="007765F3">
            <w:pPr>
              <w:suppressAutoHyphens/>
              <w:spacing w:after="0" w:line="240" w:lineRule="auto"/>
              <w:rPr>
                <w:rFonts w:ascii="Arial" w:eastAsia="Times New Roman" w:hAnsi="Arial" w:cs="Arial"/>
                <w:sz w:val="18"/>
                <w:szCs w:val="18"/>
                <w:lang w:eastAsia="ar-SA"/>
              </w:rPr>
            </w:pPr>
          </w:p>
          <w:p w:rsidR="007765F3" w:rsidRPr="007765F3" w:rsidRDefault="007765F3" w:rsidP="007765F3">
            <w:pPr>
              <w:suppressAutoHyphens/>
              <w:spacing w:after="0" w:line="240" w:lineRule="auto"/>
              <w:rPr>
                <w:rFonts w:ascii="Arial" w:eastAsia="Times New Roman" w:hAnsi="Arial" w:cs="Arial"/>
                <w:sz w:val="18"/>
                <w:szCs w:val="18"/>
                <w:lang w:eastAsia="ar-SA"/>
              </w:rPr>
            </w:pPr>
            <w:r w:rsidRPr="007765F3">
              <w:rPr>
                <w:rFonts w:ascii="Arial" w:eastAsia="Times New Roman" w:hAnsi="Arial" w:cs="Arial"/>
                <w:sz w:val="18"/>
                <w:szCs w:val="18"/>
                <w:lang w:eastAsia="ar-SA"/>
              </w:rPr>
              <w:t>Bewegen n.a.v. de frasering in de muziek:</w:t>
            </w:r>
          </w:p>
          <w:p w:rsidR="007765F3" w:rsidRPr="007765F3" w:rsidRDefault="007765F3" w:rsidP="007765F3">
            <w:pPr>
              <w:numPr>
                <w:ilvl w:val="0"/>
                <w:numId w:val="37"/>
              </w:numPr>
              <w:suppressAutoHyphens/>
              <w:spacing w:after="0" w:line="240" w:lineRule="auto"/>
              <w:rPr>
                <w:rFonts w:ascii="Arial" w:eastAsia="Times New Roman" w:hAnsi="Arial" w:cs="Arial"/>
                <w:sz w:val="18"/>
                <w:szCs w:val="18"/>
                <w:lang w:eastAsia="ar-SA"/>
              </w:rPr>
            </w:pPr>
            <w:r w:rsidRPr="007765F3">
              <w:rPr>
                <w:rFonts w:ascii="Arial" w:eastAsia="Times New Roman" w:hAnsi="Arial" w:cs="Arial"/>
                <w:sz w:val="18"/>
                <w:szCs w:val="18"/>
                <w:lang w:eastAsia="ar-SA"/>
              </w:rPr>
              <w:t>Zet in en stopt op muziek.</w:t>
            </w:r>
          </w:p>
          <w:p w:rsidR="007765F3" w:rsidRPr="007765F3" w:rsidRDefault="007765F3" w:rsidP="007765F3">
            <w:pPr>
              <w:suppressAutoHyphens/>
              <w:spacing w:after="0" w:line="240" w:lineRule="auto"/>
              <w:rPr>
                <w:rFonts w:ascii="Arial" w:eastAsia="Times New Roman" w:hAnsi="Arial" w:cs="Arial"/>
                <w:sz w:val="18"/>
                <w:szCs w:val="18"/>
                <w:lang w:eastAsia="ar-SA"/>
              </w:rPr>
            </w:pPr>
          </w:p>
          <w:p w:rsidR="007765F3" w:rsidRPr="007765F3" w:rsidRDefault="007765F3" w:rsidP="007765F3">
            <w:pPr>
              <w:suppressAutoHyphens/>
              <w:spacing w:after="0" w:line="240" w:lineRule="auto"/>
              <w:rPr>
                <w:rFonts w:ascii="Arial" w:eastAsia="Times New Roman" w:hAnsi="Arial" w:cs="Arial"/>
                <w:sz w:val="18"/>
                <w:szCs w:val="18"/>
                <w:lang w:eastAsia="ar-SA"/>
              </w:rPr>
            </w:pPr>
            <w:r w:rsidRPr="007765F3">
              <w:rPr>
                <w:rFonts w:ascii="Arial" w:eastAsia="Times New Roman" w:hAnsi="Arial" w:cs="Arial"/>
                <w:sz w:val="18"/>
                <w:szCs w:val="18"/>
                <w:lang w:eastAsia="ar-SA"/>
              </w:rPr>
              <w:t>Een dans uitvoeren op muziek:</w:t>
            </w:r>
          </w:p>
          <w:p w:rsidR="007765F3" w:rsidRPr="007765F3" w:rsidRDefault="007765F3" w:rsidP="007765F3">
            <w:pPr>
              <w:numPr>
                <w:ilvl w:val="0"/>
                <w:numId w:val="37"/>
              </w:numPr>
              <w:suppressAutoHyphens/>
              <w:spacing w:after="0" w:line="240" w:lineRule="auto"/>
              <w:rPr>
                <w:rFonts w:ascii="Arial" w:eastAsia="Times New Roman" w:hAnsi="Arial" w:cs="Arial"/>
                <w:sz w:val="18"/>
                <w:szCs w:val="18"/>
                <w:lang w:eastAsia="ar-SA"/>
              </w:rPr>
            </w:pPr>
            <w:r w:rsidRPr="007765F3">
              <w:rPr>
                <w:rFonts w:ascii="Arial" w:eastAsia="Times New Roman" w:hAnsi="Arial" w:cs="Arial"/>
                <w:sz w:val="18"/>
                <w:szCs w:val="18"/>
                <w:lang w:eastAsia="ar-SA"/>
              </w:rPr>
              <w:t>Kan lichaamsdelen afzonderlijk bewegen.</w:t>
            </w:r>
          </w:p>
          <w:p w:rsidR="007765F3" w:rsidRPr="007765F3" w:rsidRDefault="007765F3" w:rsidP="007765F3">
            <w:pPr>
              <w:suppressAutoHyphens/>
              <w:spacing w:after="0" w:line="240" w:lineRule="auto"/>
              <w:rPr>
                <w:rFonts w:ascii="Arial" w:eastAsia="Times New Roman" w:hAnsi="Arial" w:cs="Arial"/>
                <w:sz w:val="18"/>
                <w:szCs w:val="18"/>
                <w:lang w:eastAsia="ar-SA"/>
              </w:rPr>
            </w:pPr>
          </w:p>
          <w:p w:rsidR="007765F3" w:rsidRPr="007765F3" w:rsidRDefault="007765F3" w:rsidP="007765F3">
            <w:pPr>
              <w:suppressAutoHyphens/>
              <w:spacing w:after="0" w:line="240" w:lineRule="auto"/>
              <w:rPr>
                <w:rFonts w:ascii="Arial" w:eastAsia="Times New Roman" w:hAnsi="Arial" w:cs="Arial"/>
                <w:b/>
                <w:sz w:val="18"/>
                <w:szCs w:val="18"/>
                <w:u w:val="single"/>
                <w:lang w:eastAsia="ar-SA"/>
              </w:rPr>
            </w:pPr>
            <w:r w:rsidRPr="007765F3">
              <w:rPr>
                <w:rFonts w:ascii="Arial" w:eastAsia="Times New Roman" w:hAnsi="Arial" w:cs="Arial"/>
                <w:b/>
                <w:sz w:val="18"/>
                <w:szCs w:val="18"/>
                <w:u w:val="single"/>
                <w:lang w:eastAsia="ar-SA"/>
              </w:rPr>
              <w:lastRenderedPageBreak/>
              <w:t>Helpen en opruimen</w:t>
            </w:r>
          </w:p>
          <w:p w:rsidR="007765F3" w:rsidRPr="007765F3" w:rsidRDefault="007765F3" w:rsidP="007765F3">
            <w:pPr>
              <w:numPr>
                <w:ilvl w:val="0"/>
                <w:numId w:val="37"/>
              </w:numPr>
              <w:suppressAutoHyphens/>
              <w:spacing w:after="0" w:line="240" w:lineRule="auto"/>
              <w:rPr>
                <w:rFonts w:ascii="Arial" w:eastAsia="Times New Roman" w:hAnsi="Arial" w:cs="Arial"/>
                <w:sz w:val="18"/>
                <w:szCs w:val="18"/>
                <w:lang w:eastAsia="ar-SA"/>
              </w:rPr>
            </w:pPr>
            <w:r w:rsidRPr="007765F3">
              <w:rPr>
                <w:rFonts w:ascii="Arial" w:eastAsia="Times New Roman" w:hAnsi="Arial" w:cs="Arial"/>
                <w:sz w:val="18"/>
                <w:szCs w:val="18"/>
                <w:lang w:eastAsia="ar-SA"/>
              </w:rPr>
              <w:t>Haalt gericht spullen weg of zet ze erbij na opdracht van de leerkracht.</w:t>
            </w:r>
          </w:p>
          <w:p w:rsidR="007765F3" w:rsidRPr="007765F3" w:rsidRDefault="007765F3" w:rsidP="007765F3">
            <w:pPr>
              <w:numPr>
                <w:ilvl w:val="0"/>
                <w:numId w:val="37"/>
              </w:numPr>
              <w:suppressAutoHyphens/>
              <w:spacing w:after="0" w:line="240" w:lineRule="auto"/>
              <w:rPr>
                <w:rFonts w:ascii="Arial" w:eastAsia="Times New Roman" w:hAnsi="Arial" w:cs="Arial"/>
                <w:sz w:val="18"/>
                <w:szCs w:val="18"/>
                <w:lang w:eastAsia="ar-SA"/>
              </w:rPr>
            </w:pPr>
            <w:r w:rsidRPr="007765F3">
              <w:rPr>
                <w:rFonts w:ascii="Arial" w:eastAsia="Times New Roman" w:hAnsi="Arial" w:cs="Arial"/>
                <w:sz w:val="18"/>
                <w:szCs w:val="18"/>
                <w:lang w:eastAsia="ar-SA"/>
              </w:rPr>
              <w:t>Helpt de leerkracht met opruimen en klaarzetten van klein, licht materiaal (matten, hoepels, pionnen).</w:t>
            </w:r>
          </w:p>
          <w:p w:rsidR="007765F3" w:rsidRPr="007765F3" w:rsidRDefault="007765F3" w:rsidP="007765F3">
            <w:pPr>
              <w:numPr>
                <w:ilvl w:val="0"/>
                <w:numId w:val="37"/>
              </w:numPr>
              <w:suppressAutoHyphens/>
              <w:spacing w:after="0" w:line="240" w:lineRule="auto"/>
              <w:rPr>
                <w:rFonts w:ascii="Arial" w:eastAsia="Times New Roman" w:hAnsi="Arial" w:cs="Arial"/>
                <w:sz w:val="18"/>
                <w:szCs w:val="18"/>
                <w:lang w:eastAsia="ar-SA"/>
              </w:rPr>
            </w:pPr>
            <w:r w:rsidRPr="007765F3">
              <w:rPr>
                <w:rFonts w:ascii="Arial" w:eastAsia="Times New Roman" w:hAnsi="Arial" w:cs="Arial"/>
                <w:sz w:val="18"/>
                <w:szCs w:val="18"/>
                <w:lang w:eastAsia="ar-SA"/>
              </w:rPr>
              <w:t>Controleert de aanwezigheid van materialen die de leerkracht opnoemt.</w:t>
            </w:r>
          </w:p>
          <w:p w:rsidR="007765F3" w:rsidRPr="007765F3" w:rsidRDefault="007765F3" w:rsidP="007765F3">
            <w:pPr>
              <w:suppressAutoHyphens/>
              <w:spacing w:after="0" w:line="240" w:lineRule="auto"/>
              <w:rPr>
                <w:rFonts w:ascii="Arial" w:eastAsia="Times New Roman" w:hAnsi="Arial" w:cs="Arial"/>
                <w:sz w:val="18"/>
                <w:szCs w:val="18"/>
                <w:lang w:eastAsia="ar-SA"/>
              </w:rPr>
            </w:pPr>
          </w:p>
          <w:p w:rsidR="007765F3" w:rsidRPr="007765F3" w:rsidRDefault="007765F3" w:rsidP="007765F3">
            <w:pPr>
              <w:suppressAutoHyphens/>
              <w:spacing w:after="0" w:line="240" w:lineRule="auto"/>
              <w:rPr>
                <w:rFonts w:ascii="Arial" w:eastAsia="Times New Roman" w:hAnsi="Arial" w:cs="Arial"/>
                <w:b/>
                <w:sz w:val="18"/>
                <w:szCs w:val="18"/>
                <w:u w:val="single"/>
                <w:lang w:eastAsia="ar-SA"/>
              </w:rPr>
            </w:pPr>
            <w:r w:rsidRPr="007765F3">
              <w:rPr>
                <w:rFonts w:ascii="Arial" w:eastAsia="Times New Roman" w:hAnsi="Arial" w:cs="Arial"/>
                <w:b/>
                <w:sz w:val="18"/>
                <w:szCs w:val="18"/>
                <w:u w:val="single"/>
                <w:lang w:eastAsia="ar-SA"/>
              </w:rPr>
              <w:t>Spelregels</w:t>
            </w:r>
          </w:p>
          <w:p w:rsidR="007765F3" w:rsidRPr="007765F3" w:rsidRDefault="007765F3" w:rsidP="007765F3">
            <w:pPr>
              <w:numPr>
                <w:ilvl w:val="0"/>
                <w:numId w:val="54"/>
              </w:numPr>
              <w:suppressAutoHyphens/>
              <w:spacing w:after="0" w:line="240" w:lineRule="auto"/>
              <w:rPr>
                <w:rFonts w:ascii="Arial" w:eastAsia="Times New Roman" w:hAnsi="Arial" w:cs="Arial"/>
                <w:sz w:val="18"/>
                <w:szCs w:val="18"/>
                <w:lang w:eastAsia="ar-SA"/>
              </w:rPr>
            </w:pPr>
            <w:r w:rsidRPr="007765F3">
              <w:rPr>
                <w:rFonts w:ascii="Arial" w:eastAsia="Times New Roman" w:hAnsi="Arial" w:cs="Arial"/>
                <w:sz w:val="18"/>
                <w:szCs w:val="18"/>
                <w:lang w:eastAsia="ar-SA"/>
              </w:rPr>
              <w:t xml:space="preserve">Houdt zich bij </w:t>
            </w:r>
            <w:proofErr w:type="spellStart"/>
            <w:r w:rsidRPr="007765F3">
              <w:rPr>
                <w:rFonts w:ascii="Arial" w:eastAsia="Times New Roman" w:hAnsi="Arial" w:cs="Arial"/>
                <w:sz w:val="18"/>
                <w:szCs w:val="18"/>
                <w:lang w:eastAsia="ar-SA"/>
              </w:rPr>
              <w:t>tikspel</w:t>
            </w:r>
            <w:proofErr w:type="spellEnd"/>
            <w:r w:rsidRPr="007765F3">
              <w:rPr>
                <w:rFonts w:ascii="Arial" w:eastAsia="Times New Roman" w:hAnsi="Arial" w:cs="Arial"/>
                <w:sz w:val="18"/>
                <w:szCs w:val="18"/>
                <w:lang w:eastAsia="ar-SA"/>
              </w:rPr>
              <w:t xml:space="preserve"> aan de regels, zoals drie is te veel.</w:t>
            </w:r>
          </w:p>
          <w:p w:rsidR="007765F3" w:rsidRPr="007765F3" w:rsidRDefault="007765F3" w:rsidP="007765F3">
            <w:pPr>
              <w:numPr>
                <w:ilvl w:val="0"/>
                <w:numId w:val="54"/>
              </w:numPr>
              <w:suppressAutoHyphens/>
              <w:spacing w:after="0" w:line="240" w:lineRule="auto"/>
              <w:rPr>
                <w:rFonts w:ascii="Arial" w:eastAsia="Times New Roman" w:hAnsi="Arial" w:cs="Arial"/>
                <w:sz w:val="18"/>
                <w:szCs w:val="18"/>
                <w:lang w:eastAsia="ar-SA"/>
              </w:rPr>
            </w:pPr>
            <w:r w:rsidRPr="007765F3">
              <w:rPr>
                <w:rFonts w:ascii="Arial" w:eastAsia="Times New Roman" w:hAnsi="Arial" w:cs="Arial"/>
                <w:sz w:val="18"/>
                <w:szCs w:val="18"/>
                <w:lang w:eastAsia="ar-SA"/>
              </w:rPr>
              <w:t>Stelt een eigen partij samen door vriendjes te kiezen.</w:t>
            </w:r>
          </w:p>
          <w:p w:rsidR="007765F3" w:rsidRPr="007765F3" w:rsidRDefault="007765F3" w:rsidP="007765F3">
            <w:pPr>
              <w:suppressAutoHyphens/>
              <w:spacing w:after="0" w:line="240" w:lineRule="auto"/>
              <w:rPr>
                <w:rFonts w:ascii="Arial" w:eastAsia="Times New Roman" w:hAnsi="Arial" w:cs="Arial"/>
                <w:sz w:val="18"/>
                <w:szCs w:val="18"/>
                <w:lang w:eastAsia="ar-SA"/>
              </w:rPr>
            </w:pPr>
          </w:p>
          <w:p w:rsidR="007765F3" w:rsidRPr="007765F3" w:rsidRDefault="007765F3" w:rsidP="007765F3">
            <w:pPr>
              <w:suppressAutoHyphens/>
              <w:spacing w:after="0" w:line="240" w:lineRule="auto"/>
              <w:rPr>
                <w:rFonts w:ascii="Arial" w:eastAsia="Times New Roman" w:hAnsi="Arial" w:cs="Arial"/>
                <w:b/>
                <w:sz w:val="18"/>
                <w:szCs w:val="18"/>
                <w:u w:val="single"/>
                <w:lang w:eastAsia="ar-SA"/>
              </w:rPr>
            </w:pPr>
            <w:r w:rsidRPr="007765F3">
              <w:rPr>
                <w:rFonts w:ascii="Arial" w:eastAsia="Times New Roman" w:hAnsi="Arial" w:cs="Arial"/>
                <w:b/>
                <w:sz w:val="18"/>
                <w:szCs w:val="18"/>
                <w:u w:val="single"/>
                <w:lang w:eastAsia="ar-SA"/>
              </w:rPr>
              <w:t>Inzicht in en accepteren van eigen mogelijkheden</w:t>
            </w:r>
          </w:p>
          <w:p w:rsidR="007765F3" w:rsidRPr="007765F3" w:rsidRDefault="007765F3" w:rsidP="007765F3">
            <w:pPr>
              <w:numPr>
                <w:ilvl w:val="0"/>
                <w:numId w:val="44"/>
              </w:numPr>
              <w:suppressAutoHyphens/>
              <w:spacing w:after="0" w:line="240" w:lineRule="auto"/>
              <w:rPr>
                <w:rFonts w:ascii="Arial" w:eastAsia="Times New Roman" w:hAnsi="Arial" w:cs="Arial"/>
                <w:sz w:val="18"/>
                <w:szCs w:val="18"/>
                <w:lang w:eastAsia="ar-SA"/>
              </w:rPr>
            </w:pPr>
            <w:r w:rsidRPr="007765F3">
              <w:rPr>
                <w:rFonts w:ascii="Arial" w:eastAsia="Times New Roman" w:hAnsi="Arial" w:cs="Arial"/>
                <w:sz w:val="18"/>
                <w:szCs w:val="18"/>
                <w:lang w:eastAsia="ar-SA"/>
              </w:rPr>
              <w:t>Vertelt welke activiteiten hij/zij niet durft uit te voeren.</w:t>
            </w:r>
          </w:p>
          <w:p w:rsidR="007765F3" w:rsidRPr="007765F3" w:rsidRDefault="007765F3" w:rsidP="007765F3">
            <w:pPr>
              <w:numPr>
                <w:ilvl w:val="0"/>
                <w:numId w:val="44"/>
              </w:numPr>
              <w:suppressAutoHyphens/>
              <w:spacing w:after="0" w:line="240" w:lineRule="auto"/>
              <w:rPr>
                <w:rFonts w:ascii="Arial" w:eastAsia="Times New Roman" w:hAnsi="Arial" w:cs="Arial"/>
                <w:sz w:val="18"/>
                <w:szCs w:val="18"/>
                <w:lang w:eastAsia="ar-SA"/>
              </w:rPr>
            </w:pPr>
            <w:r w:rsidRPr="007765F3">
              <w:rPr>
                <w:rFonts w:ascii="Arial" w:eastAsia="Times New Roman" w:hAnsi="Arial" w:cs="Arial"/>
                <w:sz w:val="18"/>
                <w:szCs w:val="18"/>
                <w:lang w:eastAsia="ar-SA"/>
              </w:rPr>
              <w:t>Doet, na aanmoediging van de leerkracht, een poging om zonder hulp de opdracht uit te voeren.</w:t>
            </w:r>
          </w:p>
          <w:p w:rsidR="007765F3" w:rsidRPr="007765F3" w:rsidRDefault="007765F3" w:rsidP="007765F3">
            <w:pPr>
              <w:suppressAutoHyphens/>
              <w:spacing w:after="0" w:line="240" w:lineRule="auto"/>
              <w:ind w:left="720"/>
              <w:rPr>
                <w:rFonts w:ascii="Arial" w:eastAsia="Times New Roman" w:hAnsi="Arial" w:cs="Arial"/>
                <w:sz w:val="18"/>
                <w:szCs w:val="18"/>
                <w:lang w:eastAsia="ar-SA"/>
              </w:rPr>
            </w:pPr>
          </w:p>
          <w:p w:rsidR="007765F3" w:rsidRPr="007765F3" w:rsidRDefault="007765F3" w:rsidP="007765F3">
            <w:pPr>
              <w:suppressAutoHyphens/>
              <w:spacing w:after="0" w:line="240" w:lineRule="auto"/>
              <w:ind w:left="720"/>
              <w:rPr>
                <w:rFonts w:ascii="Arial" w:eastAsia="Times New Roman" w:hAnsi="Arial" w:cs="Arial"/>
                <w:sz w:val="18"/>
                <w:szCs w:val="18"/>
                <w:lang w:eastAsia="ar-SA"/>
              </w:rPr>
            </w:pPr>
          </w:p>
          <w:p w:rsidR="007765F3" w:rsidRPr="007765F3" w:rsidRDefault="007765F3" w:rsidP="007765F3">
            <w:pPr>
              <w:suppressAutoHyphens/>
              <w:spacing w:after="0" w:line="240" w:lineRule="auto"/>
              <w:ind w:left="720"/>
              <w:rPr>
                <w:rFonts w:ascii="Arial" w:eastAsia="Times New Roman" w:hAnsi="Arial" w:cs="Arial"/>
                <w:sz w:val="18"/>
                <w:szCs w:val="18"/>
                <w:lang w:eastAsia="ar-SA"/>
              </w:rPr>
            </w:pPr>
          </w:p>
          <w:p w:rsidR="007765F3" w:rsidRPr="007765F3" w:rsidRDefault="007765F3" w:rsidP="007765F3">
            <w:pPr>
              <w:suppressAutoHyphens/>
              <w:spacing w:after="0" w:line="240" w:lineRule="auto"/>
              <w:ind w:left="720"/>
              <w:rPr>
                <w:rFonts w:ascii="Arial" w:eastAsia="Times New Roman" w:hAnsi="Arial" w:cs="Arial"/>
                <w:sz w:val="18"/>
                <w:szCs w:val="18"/>
                <w:lang w:eastAsia="ar-SA"/>
              </w:rPr>
            </w:pPr>
          </w:p>
          <w:p w:rsidR="007765F3" w:rsidRPr="007765F3" w:rsidRDefault="007765F3" w:rsidP="007765F3">
            <w:pPr>
              <w:suppressAutoHyphens/>
              <w:spacing w:after="0" w:line="240" w:lineRule="auto"/>
              <w:ind w:left="720"/>
              <w:rPr>
                <w:rFonts w:ascii="Arial" w:eastAsia="Times New Roman" w:hAnsi="Arial" w:cs="Arial"/>
                <w:sz w:val="18"/>
                <w:szCs w:val="18"/>
                <w:lang w:eastAsia="ar-SA"/>
              </w:rPr>
            </w:pPr>
          </w:p>
        </w:tc>
        <w:tc>
          <w:tcPr>
            <w:tcW w:w="6095" w:type="dxa"/>
            <w:tcBorders>
              <w:top w:val="single" w:sz="4" w:space="0" w:color="000000"/>
              <w:left w:val="single" w:sz="4" w:space="0" w:color="000000"/>
              <w:bottom w:val="single" w:sz="4" w:space="0" w:color="000000"/>
            </w:tcBorders>
            <w:shd w:val="clear" w:color="auto" w:fill="auto"/>
          </w:tcPr>
          <w:p w:rsidR="007765F3" w:rsidRPr="007765F3" w:rsidRDefault="007765F3" w:rsidP="007765F3">
            <w:pPr>
              <w:suppressAutoHyphens/>
              <w:snapToGrid w:val="0"/>
              <w:rPr>
                <w:rFonts w:ascii="Arial" w:hAnsi="Arial" w:cs="Arial"/>
                <w:b/>
                <w:sz w:val="18"/>
                <w:szCs w:val="18"/>
                <w:u w:val="single"/>
                <w:lang w:eastAsia="ar-SA"/>
              </w:rPr>
            </w:pPr>
            <w:r w:rsidRPr="007765F3">
              <w:rPr>
                <w:rFonts w:ascii="Arial" w:hAnsi="Arial" w:cs="Arial"/>
                <w:b/>
                <w:sz w:val="18"/>
                <w:szCs w:val="18"/>
                <w:u w:val="single"/>
                <w:lang w:eastAsia="ar-SA"/>
              </w:rPr>
              <w:lastRenderedPageBreak/>
              <w:t>Lessen bewegingsonderwijs</w:t>
            </w:r>
          </w:p>
          <w:p w:rsidR="007765F3" w:rsidRPr="007765F3" w:rsidRDefault="007765F3" w:rsidP="007765F3">
            <w:pPr>
              <w:suppressAutoHyphens/>
              <w:spacing w:after="0" w:line="240" w:lineRule="auto"/>
              <w:rPr>
                <w:rFonts w:ascii="Arial" w:hAnsi="Arial" w:cs="Arial"/>
                <w:sz w:val="18"/>
                <w:szCs w:val="18"/>
                <w:lang w:eastAsia="ar-SA"/>
              </w:rPr>
            </w:pPr>
            <w:r w:rsidRPr="007765F3">
              <w:rPr>
                <w:rFonts w:ascii="Arial" w:hAnsi="Arial" w:cs="Arial"/>
                <w:sz w:val="18"/>
                <w:szCs w:val="18"/>
                <w:lang w:eastAsia="ar-SA"/>
              </w:rPr>
              <w:t>Organisatie algemeen:</w:t>
            </w:r>
          </w:p>
          <w:p w:rsidR="007765F3" w:rsidRPr="007765F3" w:rsidRDefault="007765F3" w:rsidP="007765F3">
            <w:pPr>
              <w:numPr>
                <w:ilvl w:val="0"/>
                <w:numId w:val="45"/>
              </w:numPr>
              <w:suppressAutoHyphens/>
              <w:spacing w:after="0" w:line="240" w:lineRule="auto"/>
              <w:rPr>
                <w:rFonts w:ascii="Arial" w:hAnsi="Arial" w:cs="Arial"/>
                <w:sz w:val="18"/>
                <w:szCs w:val="18"/>
                <w:lang w:eastAsia="ar-SA"/>
              </w:rPr>
            </w:pPr>
            <w:r w:rsidRPr="007765F3">
              <w:rPr>
                <w:rFonts w:ascii="Arial" w:hAnsi="Arial" w:cs="Arial"/>
                <w:sz w:val="18"/>
                <w:szCs w:val="18"/>
                <w:lang w:eastAsia="ar-SA"/>
              </w:rPr>
              <w:t>3 vakken.</w:t>
            </w:r>
          </w:p>
          <w:p w:rsidR="007765F3" w:rsidRPr="007765F3" w:rsidRDefault="007765F3" w:rsidP="007765F3">
            <w:pPr>
              <w:numPr>
                <w:ilvl w:val="0"/>
                <w:numId w:val="45"/>
              </w:numPr>
              <w:suppressAutoHyphens/>
              <w:spacing w:after="0" w:line="240" w:lineRule="auto"/>
              <w:rPr>
                <w:rFonts w:ascii="Arial" w:hAnsi="Arial" w:cs="Arial"/>
                <w:sz w:val="18"/>
                <w:szCs w:val="18"/>
                <w:lang w:eastAsia="ar-SA"/>
              </w:rPr>
            </w:pPr>
            <w:r w:rsidRPr="007765F3">
              <w:rPr>
                <w:rFonts w:ascii="Arial" w:hAnsi="Arial" w:cs="Arial"/>
                <w:sz w:val="18"/>
                <w:szCs w:val="18"/>
                <w:lang w:eastAsia="ar-SA"/>
              </w:rPr>
              <w:t>Klassikaal (met inleiding en afsluiting).</w:t>
            </w:r>
          </w:p>
          <w:p w:rsidR="007765F3" w:rsidRPr="007765F3" w:rsidRDefault="007765F3" w:rsidP="007765F3">
            <w:pPr>
              <w:suppressAutoHyphens/>
              <w:spacing w:after="0" w:line="240" w:lineRule="auto"/>
              <w:rPr>
                <w:rFonts w:ascii="Arial" w:hAnsi="Arial" w:cs="Arial"/>
                <w:sz w:val="18"/>
                <w:szCs w:val="18"/>
                <w:lang w:eastAsia="ar-SA"/>
              </w:rPr>
            </w:pPr>
          </w:p>
          <w:p w:rsidR="007765F3" w:rsidRPr="007765F3" w:rsidRDefault="007765F3" w:rsidP="007765F3">
            <w:pPr>
              <w:suppressAutoHyphens/>
              <w:spacing w:after="0" w:line="240" w:lineRule="auto"/>
              <w:rPr>
                <w:rFonts w:ascii="Arial" w:hAnsi="Arial" w:cs="Arial"/>
                <w:sz w:val="18"/>
                <w:szCs w:val="18"/>
                <w:lang w:eastAsia="ar-SA"/>
              </w:rPr>
            </w:pPr>
            <w:r w:rsidRPr="007765F3">
              <w:rPr>
                <w:rFonts w:ascii="Arial" w:hAnsi="Arial" w:cs="Arial"/>
                <w:sz w:val="18"/>
                <w:szCs w:val="18"/>
                <w:lang w:eastAsia="ar-SA"/>
              </w:rPr>
              <w:t>Didactische aanpak:</w:t>
            </w:r>
          </w:p>
          <w:p w:rsidR="007765F3" w:rsidRPr="007765F3" w:rsidRDefault="007765F3" w:rsidP="007765F3">
            <w:pPr>
              <w:numPr>
                <w:ilvl w:val="0"/>
                <w:numId w:val="52"/>
              </w:numPr>
              <w:suppressAutoHyphens/>
              <w:spacing w:after="0" w:line="240" w:lineRule="auto"/>
              <w:rPr>
                <w:rFonts w:ascii="Arial" w:hAnsi="Arial" w:cs="Arial"/>
                <w:sz w:val="18"/>
                <w:szCs w:val="18"/>
                <w:lang w:eastAsia="ar-SA"/>
              </w:rPr>
            </w:pPr>
            <w:r w:rsidRPr="007765F3">
              <w:rPr>
                <w:rFonts w:ascii="Arial" w:hAnsi="Arial" w:cs="Arial"/>
                <w:sz w:val="18"/>
                <w:szCs w:val="18"/>
                <w:lang w:eastAsia="ar-SA"/>
              </w:rPr>
              <w:t>Differentiatie d.m.v. verschillende opstellingen.</w:t>
            </w:r>
          </w:p>
          <w:p w:rsidR="007765F3" w:rsidRPr="007765F3" w:rsidRDefault="007765F3" w:rsidP="007765F3">
            <w:pPr>
              <w:numPr>
                <w:ilvl w:val="0"/>
                <w:numId w:val="52"/>
              </w:numPr>
              <w:suppressAutoHyphens/>
              <w:spacing w:after="0" w:line="240" w:lineRule="auto"/>
              <w:rPr>
                <w:rFonts w:ascii="Arial" w:hAnsi="Arial" w:cs="Arial"/>
                <w:sz w:val="18"/>
                <w:szCs w:val="18"/>
                <w:lang w:eastAsia="ar-SA"/>
              </w:rPr>
            </w:pPr>
            <w:r w:rsidRPr="007765F3">
              <w:rPr>
                <w:rFonts w:ascii="Arial" w:hAnsi="Arial" w:cs="Arial"/>
                <w:sz w:val="18"/>
                <w:szCs w:val="18"/>
                <w:lang w:eastAsia="ar-SA"/>
              </w:rPr>
              <w:t>Uitbouwmogelijkheden t.a.v.:</w:t>
            </w:r>
          </w:p>
          <w:p w:rsidR="007765F3" w:rsidRPr="007765F3" w:rsidRDefault="007765F3" w:rsidP="007765F3">
            <w:pPr>
              <w:suppressAutoHyphens/>
              <w:spacing w:after="0" w:line="240" w:lineRule="auto"/>
              <w:rPr>
                <w:rFonts w:ascii="Arial" w:hAnsi="Arial" w:cs="Arial"/>
                <w:sz w:val="18"/>
                <w:szCs w:val="18"/>
                <w:lang w:eastAsia="ar-SA"/>
              </w:rPr>
            </w:pPr>
            <w:r w:rsidRPr="007765F3">
              <w:rPr>
                <w:rFonts w:ascii="Arial" w:hAnsi="Arial" w:cs="Arial"/>
                <w:sz w:val="18"/>
                <w:szCs w:val="18"/>
                <w:lang w:eastAsia="ar-SA"/>
              </w:rPr>
              <w:t>Het arrangement (hoogte, afstand etc.).</w:t>
            </w:r>
          </w:p>
          <w:p w:rsidR="007765F3" w:rsidRPr="007765F3" w:rsidRDefault="007765F3" w:rsidP="007765F3">
            <w:pPr>
              <w:suppressAutoHyphens/>
              <w:spacing w:after="0" w:line="240" w:lineRule="auto"/>
              <w:rPr>
                <w:rFonts w:ascii="Arial" w:hAnsi="Arial" w:cs="Arial"/>
                <w:sz w:val="18"/>
                <w:szCs w:val="18"/>
                <w:lang w:eastAsia="ar-SA"/>
              </w:rPr>
            </w:pPr>
            <w:r w:rsidRPr="007765F3">
              <w:rPr>
                <w:rFonts w:ascii="Arial" w:hAnsi="Arial" w:cs="Arial"/>
                <w:sz w:val="18"/>
                <w:szCs w:val="18"/>
                <w:lang w:eastAsia="ar-SA"/>
              </w:rPr>
              <w:t>De uitvoeringswijze (hanteren spelmateriaal, uitvoering sprong, het landen).</w:t>
            </w:r>
          </w:p>
          <w:p w:rsidR="007765F3" w:rsidRPr="007765F3" w:rsidRDefault="007765F3" w:rsidP="007765F3">
            <w:pPr>
              <w:suppressAutoHyphens/>
              <w:spacing w:after="0" w:line="240" w:lineRule="auto"/>
              <w:rPr>
                <w:rFonts w:ascii="Arial" w:hAnsi="Arial" w:cs="Arial"/>
                <w:sz w:val="18"/>
                <w:szCs w:val="18"/>
                <w:lang w:eastAsia="ar-SA"/>
              </w:rPr>
            </w:pPr>
            <w:r w:rsidRPr="007765F3">
              <w:rPr>
                <w:rFonts w:ascii="Arial" w:hAnsi="Arial" w:cs="Arial"/>
                <w:sz w:val="18"/>
                <w:szCs w:val="18"/>
                <w:lang w:eastAsia="ar-SA"/>
              </w:rPr>
              <w:t>De reguleringswijze (manier van samenwerken of hulpverlenen).</w:t>
            </w:r>
          </w:p>
          <w:p w:rsidR="007765F3" w:rsidRPr="007765F3" w:rsidRDefault="007765F3" w:rsidP="007765F3">
            <w:pPr>
              <w:numPr>
                <w:ilvl w:val="0"/>
                <w:numId w:val="53"/>
              </w:numPr>
              <w:suppressAutoHyphens/>
              <w:spacing w:after="0" w:line="240" w:lineRule="auto"/>
              <w:rPr>
                <w:rFonts w:ascii="Arial" w:hAnsi="Arial" w:cs="Arial"/>
                <w:sz w:val="18"/>
                <w:szCs w:val="18"/>
                <w:lang w:eastAsia="ar-SA"/>
              </w:rPr>
            </w:pPr>
            <w:r w:rsidRPr="007765F3">
              <w:rPr>
                <w:rFonts w:ascii="Arial" w:hAnsi="Arial" w:cs="Arial"/>
                <w:sz w:val="18"/>
                <w:szCs w:val="18"/>
                <w:lang w:eastAsia="ar-SA"/>
              </w:rPr>
              <w:t>Verwante activiteiten.</w:t>
            </w:r>
          </w:p>
          <w:p w:rsidR="007765F3" w:rsidRPr="007765F3" w:rsidRDefault="007765F3" w:rsidP="007765F3">
            <w:pPr>
              <w:numPr>
                <w:ilvl w:val="0"/>
                <w:numId w:val="53"/>
              </w:numPr>
              <w:suppressAutoHyphens/>
              <w:spacing w:after="0" w:line="240" w:lineRule="auto"/>
              <w:rPr>
                <w:rFonts w:ascii="Arial" w:hAnsi="Arial" w:cs="Arial"/>
                <w:sz w:val="18"/>
                <w:szCs w:val="18"/>
                <w:lang w:eastAsia="ar-SA"/>
              </w:rPr>
            </w:pPr>
            <w:r w:rsidRPr="007765F3">
              <w:rPr>
                <w:rFonts w:ascii="Arial" w:hAnsi="Arial" w:cs="Arial"/>
                <w:sz w:val="18"/>
                <w:szCs w:val="18"/>
                <w:lang w:eastAsia="ar-SA"/>
              </w:rPr>
              <w:t xml:space="preserve">Doelen worden gesteld t.a.v. de individuele leerling. Eventueel doelen uit hogere groepen (groep 3,4 </w:t>
            </w:r>
            <w:proofErr w:type="spellStart"/>
            <w:r w:rsidRPr="007765F3">
              <w:rPr>
                <w:rFonts w:ascii="Arial" w:hAnsi="Arial" w:cs="Arial"/>
                <w:sz w:val="18"/>
                <w:szCs w:val="18"/>
                <w:lang w:eastAsia="ar-SA"/>
              </w:rPr>
              <w:t>etc</w:t>
            </w:r>
            <w:proofErr w:type="spellEnd"/>
            <w:r w:rsidRPr="007765F3">
              <w:rPr>
                <w:rFonts w:ascii="Arial" w:hAnsi="Arial" w:cs="Arial"/>
                <w:sz w:val="18"/>
                <w:szCs w:val="18"/>
                <w:lang w:eastAsia="ar-SA"/>
              </w:rPr>
              <w:t>) worden gesteld aan talenten.</w:t>
            </w:r>
          </w:p>
          <w:p w:rsidR="007765F3" w:rsidRPr="007765F3" w:rsidRDefault="007765F3" w:rsidP="007765F3">
            <w:pPr>
              <w:suppressAutoHyphens/>
              <w:spacing w:after="0" w:line="240" w:lineRule="auto"/>
              <w:rPr>
                <w:rFonts w:ascii="Arial" w:hAnsi="Arial" w:cs="Arial"/>
                <w:sz w:val="18"/>
                <w:szCs w:val="18"/>
                <w:lang w:eastAsia="ar-SA"/>
              </w:rPr>
            </w:pPr>
          </w:p>
          <w:p w:rsidR="007765F3" w:rsidRPr="007765F3" w:rsidRDefault="007765F3" w:rsidP="007765F3">
            <w:pPr>
              <w:suppressAutoHyphens/>
              <w:spacing w:after="0" w:line="240" w:lineRule="auto"/>
              <w:rPr>
                <w:rFonts w:ascii="Arial" w:hAnsi="Arial" w:cs="Arial"/>
                <w:i/>
                <w:sz w:val="18"/>
                <w:szCs w:val="18"/>
                <w:lang w:eastAsia="ar-SA"/>
              </w:rPr>
            </w:pPr>
            <w:r w:rsidRPr="007765F3">
              <w:rPr>
                <w:rFonts w:ascii="Arial" w:hAnsi="Arial" w:cs="Arial"/>
                <w:i/>
                <w:sz w:val="18"/>
                <w:szCs w:val="18"/>
                <w:lang w:eastAsia="ar-SA"/>
              </w:rPr>
              <w:t>Met behulp van de uitbouwmogelijkheden worden activiteiten op maat gemaakt.</w:t>
            </w:r>
          </w:p>
          <w:p w:rsidR="007765F3" w:rsidRPr="007765F3" w:rsidRDefault="007765F3" w:rsidP="007765F3">
            <w:pPr>
              <w:suppressAutoHyphens/>
              <w:spacing w:after="0" w:line="240" w:lineRule="auto"/>
              <w:rPr>
                <w:rFonts w:ascii="Arial" w:hAnsi="Arial" w:cs="Arial"/>
                <w:sz w:val="18"/>
                <w:szCs w:val="18"/>
                <w:lang w:eastAsia="ar-SA"/>
              </w:rPr>
            </w:pPr>
          </w:p>
          <w:p w:rsidR="007765F3" w:rsidRPr="007765F3" w:rsidRDefault="007765F3" w:rsidP="007765F3">
            <w:pPr>
              <w:suppressAutoHyphens/>
              <w:spacing w:after="0" w:line="240" w:lineRule="auto"/>
              <w:rPr>
                <w:rFonts w:ascii="Arial" w:hAnsi="Arial" w:cs="Arial"/>
                <w:sz w:val="18"/>
                <w:szCs w:val="18"/>
                <w:lang w:eastAsia="ar-SA"/>
              </w:rPr>
            </w:pPr>
            <w:r w:rsidRPr="007765F3">
              <w:rPr>
                <w:rFonts w:ascii="Arial" w:hAnsi="Arial" w:cs="Arial"/>
                <w:sz w:val="18"/>
                <w:szCs w:val="18"/>
                <w:lang w:eastAsia="ar-SA"/>
              </w:rPr>
              <w:t>Pedagogische aanpak:</w:t>
            </w:r>
          </w:p>
          <w:p w:rsidR="007765F3" w:rsidRPr="007765F3" w:rsidRDefault="007765F3" w:rsidP="007765F3">
            <w:pPr>
              <w:numPr>
                <w:ilvl w:val="0"/>
                <w:numId w:val="53"/>
              </w:numPr>
              <w:suppressAutoHyphens/>
              <w:spacing w:after="0" w:line="240" w:lineRule="auto"/>
              <w:rPr>
                <w:rFonts w:ascii="Arial" w:hAnsi="Arial" w:cs="Arial"/>
                <w:sz w:val="18"/>
                <w:szCs w:val="18"/>
                <w:lang w:eastAsia="ar-SA"/>
              </w:rPr>
            </w:pPr>
            <w:r w:rsidRPr="007765F3">
              <w:rPr>
                <w:rFonts w:ascii="Arial" w:hAnsi="Arial" w:cs="Arial"/>
                <w:sz w:val="18"/>
                <w:szCs w:val="18"/>
                <w:lang w:eastAsia="ar-SA"/>
              </w:rPr>
              <w:t>Altijd een succeservaring creëren.</w:t>
            </w:r>
          </w:p>
          <w:p w:rsidR="007765F3" w:rsidRPr="007765F3" w:rsidRDefault="007765F3" w:rsidP="007765F3">
            <w:pPr>
              <w:numPr>
                <w:ilvl w:val="0"/>
                <w:numId w:val="53"/>
              </w:numPr>
              <w:suppressAutoHyphens/>
              <w:spacing w:after="0" w:line="240" w:lineRule="auto"/>
              <w:rPr>
                <w:rFonts w:ascii="Arial" w:hAnsi="Arial" w:cs="Arial"/>
                <w:sz w:val="18"/>
                <w:szCs w:val="18"/>
                <w:lang w:eastAsia="ar-SA"/>
              </w:rPr>
            </w:pPr>
            <w:r w:rsidRPr="007765F3">
              <w:rPr>
                <w:rFonts w:ascii="Arial" w:hAnsi="Arial" w:cs="Arial"/>
                <w:sz w:val="18"/>
                <w:szCs w:val="18"/>
                <w:lang w:eastAsia="ar-SA"/>
              </w:rPr>
              <w:t>Stimuleren.</w:t>
            </w:r>
          </w:p>
          <w:p w:rsidR="007765F3" w:rsidRPr="007765F3" w:rsidRDefault="007765F3" w:rsidP="007765F3">
            <w:pPr>
              <w:numPr>
                <w:ilvl w:val="0"/>
                <w:numId w:val="53"/>
              </w:numPr>
              <w:suppressAutoHyphens/>
              <w:spacing w:after="0" w:line="240" w:lineRule="auto"/>
              <w:rPr>
                <w:rFonts w:ascii="Arial" w:hAnsi="Arial" w:cs="Arial"/>
                <w:sz w:val="18"/>
                <w:szCs w:val="18"/>
                <w:lang w:eastAsia="ar-SA"/>
              </w:rPr>
            </w:pPr>
            <w:r w:rsidRPr="007765F3">
              <w:rPr>
                <w:rFonts w:ascii="Arial" w:hAnsi="Arial" w:cs="Arial"/>
                <w:sz w:val="18"/>
                <w:szCs w:val="18"/>
                <w:lang w:eastAsia="ar-SA"/>
              </w:rPr>
              <w:t>Complimenteren.</w:t>
            </w:r>
          </w:p>
          <w:p w:rsidR="007765F3" w:rsidRPr="007765F3" w:rsidRDefault="007765F3" w:rsidP="007765F3">
            <w:pPr>
              <w:numPr>
                <w:ilvl w:val="0"/>
                <w:numId w:val="53"/>
              </w:numPr>
              <w:suppressAutoHyphens/>
              <w:spacing w:after="0" w:line="240" w:lineRule="auto"/>
              <w:rPr>
                <w:rFonts w:ascii="Arial" w:hAnsi="Arial" w:cs="Arial"/>
                <w:sz w:val="18"/>
                <w:szCs w:val="18"/>
                <w:lang w:eastAsia="ar-SA"/>
              </w:rPr>
            </w:pPr>
            <w:r w:rsidRPr="007765F3">
              <w:rPr>
                <w:rFonts w:ascii="Arial" w:hAnsi="Arial" w:cs="Arial"/>
                <w:sz w:val="18"/>
                <w:szCs w:val="18"/>
                <w:lang w:eastAsia="ar-SA"/>
              </w:rPr>
              <w:t>Indeling  op basis van homogene groepen of heterogene groepen (doelafhankelijk).</w:t>
            </w:r>
          </w:p>
          <w:p w:rsidR="007765F3" w:rsidRPr="007765F3" w:rsidRDefault="007765F3" w:rsidP="007765F3">
            <w:pPr>
              <w:suppressAutoHyphens/>
              <w:spacing w:after="0" w:line="240" w:lineRule="auto"/>
              <w:rPr>
                <w:rFonts w:ascii="Arial" w:hAnsi="Arial" w:cs="Arial"/>
                <w:sz w:val="18"/>
                <w:szCs w:val="18"/>
                <w:lang w:eastAsia="ar-SA"/>
              </w:rPr>
            </w:pPr>
          </w:p>
          <w:p w:rsidR="007765F3" w:rsidRPr="007765F3" w:rsidRDefault="007765F3" w:rsidP="007765F3">
            <w:pPr>
              <w:suppressAutoHyphens/>
              <w:spacing w:after="0" w:line="240" w:lineRule="auto"/>
              <w:rPr>
                <w:rFonts w:ascii="Arial" w:hAnsi="Arial" w:cs="Arial"/>
                <w:b/>
                <w:sz w:val="18"/>
                <w:szCs w:val="18"/>
                <w:u w:val="single"/>
                <w:lang w:eastAsia="ar-SA"/>
              </w:rPr>
            </w:pPr>
            <w:r w:rsidRPr="007765F3">
              <w:rPr>
                <w:rFonts w:ascii="Arial" w:hAnsi="Arial" w:cs="Arial"/>
                <w:b/>
                <w:sz w:val="18"/>
                <w:szCs w:val="18"/>
                <w:u w:val="single"/>
                <w:lang w:eastAsia="ar-SA"/>
              </w:rPr>
              <w:t>Spelen in het speellokaal</w:t>
            </w:r>
          </w:p>
          <w:p w:rsidR="007765F3" w:rsidRPr="007765F3" w:rsidRDefault="007765F3" w:rsidP="007765F3">
            <w:pPr>
              <w:suppressAutoHyphens/>
              <w:spacing w:after="0" w:line="240" w:lineRule="auto"/>
              <w:rPr>
                <w:rFonts w:ascii="Arial" w:hAnsi="Arial" w:cs="Arial"/>
                <w:sz w:val="18"/>
                <w:szCs w:val="18"/>
                <w:lang w:eastAsia="ar-SA"/>
              </w:rPr>
            </w:pPr>
            <w:r w:rsidRPr="007765F3">
              <w:rPr>
                <w:rFonts w:ascii="Arial" w:hAnsi="Arial" w:cs="Arial"/>
                <w:sz w:val="18"/>
                <w:szCs w:val="18"/>
                <w:lang w:eastAsia="ar-SA"/>
              </w:rPr>
              <w:t>Leerkrachten kunnen gebruik maken van het speellokaal:</w:t>
            </w:r>
          </w:p>
          <w:p w:rsidR="007765F3" w:rsidRPr="007765F3" w:rsidRDefault="007765F3" w:rsidP="007765F3">
            <w:pPr>
              <w:numPr>
                <w:ilvl w:val="0"/>
                <w:numId w:val="40"/>
              </w:numPr>
              <w:suppressAutoHyphens/>
              <w:spacing w:after="0" w:line="240" w:lineRule="auto"/>
              <w:rPr>
                <w:rFonts w:ascii="Arial" w:hAnsi="Arial" w:cs="Arial"/>
                <w:sz w:val="18"/>
                <w:szCs w:val="18"/>
                <w:lang w:eastAsia="ar-SA"/>
              </w:rPr>
            </w:pPr>
            <w:r w:rsidRPr="007765F3">
              <w:rPr>
                <w:rFonts w:ascii="Arial" w:hAnsi="Arial" w:cs="Arial"/>
                <w:sz w:val="18"/>
                <w:szCs w:val="18"/>
                <w:lang w:eastAsia="ar-SA"/>
              </w:rPr>
              <w:t>Extra oefenen bewegingsvormen, zoals klimmen en klauteren, tikspelen, jongleren, bewegen op muziek etc.</w:t>
            </w:r>
          </w:p>
          <w:p w:rsidR="007765F3" w:rsidRPr="007765F3" w:rsidRDefault="007765F3" w:rsidP="007765F3">
            <w:pPr>
              <w:numPr>
                <w:ilvl w:val="0"/>
                <w:numId w:val="40"/>
              </w:numPr>
              <w:suppressAutoHyphens/>
              <w:spacing w:after="0" w:line="240" w:lineRule="auto"/>
              <w:rPr>
                <w:rFonts w:ascii="Arial" w:hAnsi="Arial" w:cs="Arial"/>
                <w:sz w:val="18"/>
                <w:szCs w:val="18"/>
                <w:lang w:eastAsia="ar-SA"/>
              </w:rPr>
            </w:pPr>
            <w:r w:rsidRPr="007765F3">
              <w:rPr>
                <w:rFonts w:ascii="Arial" w:hAnsi="Arial" w:cs="Arial"/>
                <w:sz w:val="18"/>
                <w:szCs w:val="18"/>
                <w:lang w:eastAsia="ar-SA"/>
              </w:rPr>
              <w:t>Vrij spel.</w:t>
            </w:r>
          </w:p>
          <w:p w:rsidR="007765F3" w:rsidRPr="007765F3" w:rsidRDefault="007765F3" w:rsidP="007765F3">
            <w:pPr>
              <w:suppressAutoHyphens/>
              <w:spacing w:after="0" w:line="240" w:lineRule="auto"/>
              <w:rPr>
                <w:rFonts w:ascii="Arial" w:hAnsi="Arial" w:cs="Arial"/>
                <w:sz w:val="18"/>
                <w:szCs w:val="18"/>
                <w:lang w:eastAsia="ar-SA"/>
              </w:rPr>
            </w:pPr>
          </w:p>
          <w:p w:rsidR="007765F3" w:rsidRPr="007765F3" w:rsidRDefault="007765F3" w:rsidP="007765F3">
            <w:pPr>
              <w:suppressAutoHyphens/>
              <w:spacing w:after="0" w:line="240" w:lineRule="auto"/>
              <w:rPr>
                <w:rFonts w:ascii="Arial" w:hAnsi="Arial" w:cs="Arial"/>
                <w:b/>
                <w:sz w:val="18"/>
                <w:szCs w:val="18"/>
                <w:u w:val="single"/>
                <w:lang w:eastAsia="ar-SA"/>
              </w:rPr>
            </w:pPr>
            <w:r w:rsidRPr="007765F3">
              <w:rPr>
                <w:rFonts w:ascii="Arial" w:hAnsi="Arial" w:cs="Arial"/>
                <w:b/>
                <w:sz w:val="18"/>
                <w:szCs w:val="18"/>
                <w:u w:val="single"/>
                <w:lang w:eastAsia="ar-SA"/>
              </w:rPr>
              <w:t>Buiten spelen</w:t>
            </w:r>
          </w:p>
          <w:p w:rsidR="007765F3" w:rsidRPr="007765F3" w:rsidRDefault="007765F3" w:rsidP="007765F3">
            <w:pPr>
              <w:suppressAutoHyphens/>
              <w:ind w:hanging="28"/>
              <w:rPr>
                <w:rFonts w:ascii="Arial" w:hAnsi="Arial" w:cs="Arial"/>
                <w:sz w:val="18"/>
                <w:szCs w:val="18"/>
                <w:lang w:eastAsia="ar-SA"/>
              </w:rPr>
            </w:pPr>
            <w:r w:rsidRPr="007765F3">
              <w:rPr>
                <w:rFonts w:ascii="Arial" w:hAnsi="Arial" w:cs="Arial"/>
                <w:sz w:val="18"/>
                <w:szCs w:val="18"/>
                <w:lang w:eastAsia="ar-SA"/>
              </w:rPr>
              <w:t>Tijdens het buitenspelen worden de bewegingsvormen geoefend d.m.v. verwante activiteiten. En andersom.</w:t>
            </w: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rsidR="007765F3" w:rsidRPr="007765F3" w:rsidRDefault="007765F3" w:rsidP="007765F3">
            <w:pPr>
              <w:suppressAutoHyphens/>
              <w:snapToGrid w:val="0"/>
              <w:ind w:hanging="28"/>
              <w:rPr>
                <w:rFonts w:cs="Arial"/>
                <w:lang w:eastAsia="ar-SA"/>
              </w:rPr>
            </w:pPr>
            <w:r w:rsidRPr="007765F3">
              <w:rPr>
                <w:rFonts w:cs="Arial"/>
                <w:lang w:eastAsia="ar-SA"/>
              </w:rPr>
              <w:t>2 x 45 minuten.</w:t>
            </w:r>
          </w:p>
        </w:tc>
      </w:tr>
    </w:tbl>
    <w:p w:rsidR="0077115B" w:rsidRDefault="0077115B" w:rsidP="0077115B">
      <w:pPr>
        <w:tabs>
          <w:tab w:val="left" w:pos="2055"/>
        </w:tabs>
        <w:rPr>
          <w:sz w:val="56"/>
          <w:szCs w:val="56"/>
        </w:rPr>
      </w:pPr>
      <w:r>
        <w:rPr>
          <w:sz w:val="56"/>
          <w:szCs w:val="56"/>
        </w:rPr>
        <w:lastRenderedPageBreak/>
        <w:tab/>
      </w:r>
    </w:p>
    <w:p w:rsidR="0077115B" w:rsidRDefault="0077115B">
      <w:pPr>
        <w:rPr>
          <w:sz w:val="56"/>
          <w:szCs w:val="56"/>
        </w:rPr>
      </w:pPr>
      <w:r>
        <w:rPr>
          <w:sz w:val="56"/>
          <w:szCs w:val="56"/>
        </w:rPr>
        <w:br w:type="page"/>
      </w:r>
    </w:p>
    <w:p w:rsidR="0077115B" w:rsidRPr="0077115B" w:rsidRDefault="0077115B" w:rsidP="0077115B">
      <w:pPr>
        <w:spacing w:line="240" w:lineRule="auto"/>
        <w:rPr>
          <w:rFonts w:ascii="Arial" w:hAnsi="Arial" w:cs="Arial"/>
          <w:b/>
          <w:sz w:val="28"/>
          <w:szCs w:val="28"/>
        </w:rPr>
      </w:pPr>
      <w:r w:rsidRPr="0077115B">
        <w:rPr>
          <w:rFonts w:ascii="Arial" w:hAnsi="Arial" w:cs="Arial"/>
          <w:b/>
          <w:sz w:val="28"/>
          <w:szCs w:val="28"/>
        </w:rPr>
        <w:lastRenderedPageBreak/>
        <w:t>H</w:t>
      </w:r>
      <w:r w:rsidR="00CF7BE6">
        <w:rPr>
          <w:rFonts w:ascii="Arial" w:hAnsi="Arial" w:cs="Arial"/>
          <w:b/>
          <w:sz w:val="28"/>
          <w:szCs w:val="28"/>
        </w:rPr>
        <w:t xml:space="preserve">andvaardigheid/tekenen </w:t>
      </w: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8"/>
        <w:gridCol w:w="6092"/>
        <w:gridCol w:w="2125"/>
      </w:tblGrid>
      <w:tr w:rsidR="0077115B" w:rsidRPr="0077115B" w:rsidTr="00615D2A">
        <w:tc>
          <w:tcPr>
            <w:tcW w:w="6768" w:type="dxa"/>
            <w:tcBorders>
              <w:top w:val="single" w:sz="4" w:space="0" w:color="auto"/>
              <w:left w:val="single" w:sz="4" w:space="0" w:color="auto"/>
              <w:bottom w:val="single" w:sz="4" w:space="0" w:color="auto"/>
              <w:right w:val="single" w:sz="4" w:space="0" w:color="auto"/>
            </w:tcBorders>
            <w:shd w:val="clear" w:color="auto" w:fill="8064A2" w:themeFill="accent4"/>
            <w:hideMark/>
          </w:tcPr>
          <w:p w:rsidR="0077115B" w:rsidRPr="0077115B" w:rsidRDefault="0077115B" w:rsidP="0077115B">
            <w:pPr>
              <w:spacing w:after="0" w:line="240" w:lineRule="auto"/>
              <w:rPr>
                <w:rFonts w:ascii="Arial" w:hAnsi="Arial" w:cs="Arial"/>
                <w:b/>
                <w:sz w:val="18"/>
                <w:szCs w:val="18"/>
              </w:rPr>
            </w:pPr>
            <w:r w:rsidRPr="0077115B">
              <w:rPr>
                <w:rFonts w:ascii="Arial" w:hAnsi="Arial" w:cs="Arial"/>
                <w:b/>
                <w:sz w:val="18"/>
                <w:szCs w:val="18"/>
              </w:rPr>
              <w:t>Na te streven doelen</w:t>
            </w:r>
          </w:p>
        </w:tc>
        <w:tc>
          <w:tcPr>
            <w:tcW w:w="6092" w:type="dxa"/>
            <w:tcBorders>
              <w:top w:val="single" w:sz="4" w:space="0" w:color="auto"/>
              <w:left w:val="single" w:sz="4" w:space="0" w:color="auto"/>
              <w:bottom w:val="single" w:sz="4" w:space="0" w:color="auto"/>
              <w:right w:val="single" w:sz="4" w:space="0" w:color="auto"/>
            </w:tcBorders>
            <w:shd w:val="clear" w:color="auto" w:fill="8064A2" w:themeFill="accent4"/>
            <w:hideMark/>
          </w:tcPr>
          <w:p w:rsidR="0077115B" w:rsidRPr="0077115B" w:rsidRDefault="0077115B" w:rsidP="0077115B">
            <w:pPr>
              <w:spacing w:after="0" w:line="240" w:lineRule="auto"/>
              <w:rPr>
                <w:rFonts w:ascii="Arial" w:hAnsi="Arial" w:cs="Arial"/>
                <w:b/>
                <w:sz w:val="18"/>
                <w:szCs w:val="18"/>
              </w:rPr>
            </w:pPr>
            <w:r w:rsidRPr="0077115B">
              <w:rPr>
                <w:rFonts w:ascii="Arial" w:hAnsi="Arial" w:cs="Arial"/>
                <w:b/>
                <w:sz w:val="18"/>
                <w:szCs w:val="18"/>
              </w:rPr>
              <w:t>Middelen organisatie, pedagogisch en didactische aanpak</w:t>
            </w:r>
          </w:p>
        </w:tc>
        <w:tc>
          <w:tcPr>
            <w:tcW w:w="2125" w:type="dxa"/>
            <w:tcBorders>
              <w:top w:val="single" w:sz="4" w:space="0" w:color="auto"/>
              <w:left w:val="single" w:sz="4" w:space="0" w:color="auto"/>
              <w:bottom w:val="single" w:sz="4" w:space="0" w:color="auto"/>
              <w:right w:val="single" w:sz="4" w:space="0" w:color="auto"/>
            </w:tcBorders>
            <w:shd w:val="clear" w:color="auto" w:fill="8064A2" w:themeFill="accent4"/>
            <w:hideMark/>
          </w:tcPr>
          <w:p w:rsidR="0077115B" w:rsidRPr="0077115B" w:rsidRDefault="0077115B" w:rsidP="0077115B">
            <w:pPr>
              <w:spacing w:after="0" w:line="240" w:lineRule="auto"/>
              <w:rPr>
                <w:rFonts w:ascii="Arial" w:hAnsi="Arial" w:cs="Arial"/>
                <w:b/>
                <w:sz w:val="18"/>
                <w:szCs w:val="18"/>
              </w:rPr>
            </w:pPr>
            <w:r w:rsidRPr="0077115B">
              <w:rPr>
                <w:rFonts w:ascii="Arial" w:hAnsi="Arial" w:cs="Arial"/>
                <w:b/>
                <w:sz w:val="18"/>
                <w:szCs w:val="18"/>
              </w:rPr>
              <w:t>Frequentie</w:t>
            </w:r>
          </w:p>
        </w:tc>
      </w:tr>
      <w:tr w:rsidR="0077115B" w:rsidRPr="0077115B" w:rsidTr="00615D2A">
        <w:tc>
          <w:tcPr>
            <w:tcW w:w="6768" w:type="dxa"/>
            <w:tcBorders>
              <w:top w:val="single" w:sz="4" w:space="0" w:color="auto"/>
              <w:left w:val="single" w:sz="4" w:space="0" w:color="auto"/>
              <w:bottom w:val="single" w:sz="4" w:space="0" w:color="auto"/>
              <w:right w:val="single" w:sz="4" w:space="0" w:color="auto"/>
            </w:tcBorders>
          </w:tcPr>
          <w:p w:rsidR="0077115B" w:rsidRPr="0077115B" w:rsidRDefault="0077115B" w:rsidP="0077115B">
            <w:pPr>
              <w:spacing w:after="0" w:line="240" w:lineRule="auto"/>
              <w:rPr>
                <w:rFonts w:ascii="Arial" w:hAnsi="Arial" w:cs="Arial"/>
                <w:b/>
                <w:sz w:val="18"/>
                <w:szCs w:val="18"/>
              </w:rPr>
            </w:pPr>
            <w:r w:rsidRPr="0077115B">
              <w:rPr>
                <w:rFonts w:ascii="Arial" w:hAnsi="Arial" w:cs="Arial"/>
                <w:b/>
                <w:sz w:val="18"/>
                <w:szCs w:val="18"/>
              </w:rPr>
              <w:t>Expressie en fantasie</w:t>
            </w:r>
          </w:p>
          <w:p w:rsidR="0077115B" w:rsidRPr="0077115B" w:rsidRDefault="0077115B" w:rsidP="0077115B">
            <w:pPr>
              <w:numPr>
                <w:ilvl w:val="0"/>
                <w:numId w:val="29"/>
              </w:numPr>
              <w:spacing w:after="0" w:line="240" w:lineRule="auto"/>
              <w:contextualSpacing/>
              <w:rPr>
                <w:rFonts w:ascii="Arial" w:eastAsia="Times New Roman" w:hAnsi="Arial" w:cs="Arial"/>
                <w:spacing w:val="-2"/>
                <w:sz w:val="18"/>
                <w:szCs w:val="18"/>
                <w:lang w:eastAsia="nl-NL"/>
              </w:rPr>
            </w:pPr>
            <w:r w:rsidRPr="0077115B">
              <w:rPr>
                <w:rFonts w:ascii="Arial" w:eastAsia="Times New Roman" w:hAnsi="Arial" w:cs="Arial"/>
                <w:sz w:val="18"/>
                <w:szCs w:val="18"/>
                <w:lang w:eastAsia="nl-NL"/>
              </w:rPr>
              <w:t>Bedenkt tijdens het werken zelf wat hij gaat maken</w:t>
            </w:r>
            <w:r w:rsidRPr="0077115B">
              <w:rPr>
                <w:rFonts w:ascii="Arial" w:eastAsia="Times New Roman" w:hAnsi="Arial" w:cs="Arial"/>
                <w:spacing w:val="-2"/>
                <w:sz w:val="18"/>
                <w:szCs w:val="18"/>
                <w:lang w:eastAsia="nl-NL"/>
              </w:rPr>
              <w:t xml:space="preserve"> </w:t>
            </w:r>
          </w:p>
          <w:p w:rsidR="0077115B" w:rsidRPr="0077115B" w:rsidRDefault="0077115B" w:rsidP="0077115B">
            <w:pPr>
              <w:numPr>
                <w:ilvl w:val="0"/>
                <w:numId w:val="29"/>
              </w:numPr>
              <w:spacing w:after="0" w:line="240" w:lineRule="auto"/>
              <w:rPr>
                <w:rFonts w:ascii="Arial" w:hAnsi="Arial" w:cs="Arial"/>
                <w:sz w:val="18"/>
                <w:szCs w:val="18"/>
              </w:rPr>
            </w:pPr>
            <w:r w:rsidRPr="0077115B">
              <w:rPr>
                <w:rFonts w:ascii="Arial" w:hAnsi="Arial" w:cs="Arial"/>
                <w:sz w:val="18"/>
                <w:szCs w:val="18"/>
              </w:rPr>
              <w:t>Zoekt knutselmaterialen die vorm geven aan zijn verbeelding (tandenstokers zijn stekels van egel)</w:t>
            </w:r>
          </w:p>
          <w:p w:rsidR="0077115B" w:rsidRPr="0077115B" w:rsidRDefault="0077115B" w:rsidP="0077115B">
            <w:pPr>
              <w:spacing w:after="0" w:line="240" w:lineRule="auto"/>
              <w:ind w:left="360"/>
              <w:rPr>
                <w:rFonts w:ascii="Arial" w:hAnsi="Arial" w:cs="Arial"/>
                <w:sz w:val="18"/>
                <w:szCs w:val="18"/>
              </w:rPr>
            </w:pPr>
          </w:p>
          <w:p w:rsidR="0077115B" w:rsidRPr="0077115B" w:rsidRDefault="0077115B" w:rsidP="0077115B">
            <w:pPr>
              <w:spacing w:after="0" w:line="240" w:lineRule="auto"/>
              <w:rPr>
                <w:rFonts w:ascii="Arial" w:hAnsi="Arial" w:cs="Arial"/>
                <w:b/>
                <w:sz w:val="18"/>
                <w:szCs w:val="18"/>
              </w:rPr>
            </w:pPr>
            <w:r w:rsidRPr="0077115B">
              <w:rPr>
                <w:rFonts w:ascii="Arial" w:hAnsi="Arial" w:cs="Arial"/>
                <w:b/>
                <w:sz w:val="18"/>
                <w:szCs w:val="18"/>
              </w:rPr>
              <w:t>Materialen en technieken</w:t>
            </w:r>
          </w:p>
          <w:p w:rsidR="0077115B" w:rsidRPr="0077115B" w:rsidRDefault="0077115B" w:rsidP="0077115B">
            <w:pPr>
              <w:numPr>
                <w:ilvl w:val="0"/>
                <w:numId w:val="29"/>
              </w:numPr>
              <w:spacing w:after="0" w:line="240" w:lineRule="auto"/>
              <w:rPr>
                <w:rFonts w:ascii="Arial" w:hAnsi="Arial" w:cs="Arial"/>
                <w:sz w:val="18"/>
                <w:szCs w:val="18"/>
              </w:rPr>
            </w:pPr>
            <w:r w:rsidRPr="0077115B">
              <w:rPr>
                <w:rFonts w:ascii="Arial" w:hAnsi="Arial" w:cs="Arial"/>
                <w:sz w:val="18"/>
                <w:szCs w:val="18"/>
              </w:rPr>
              <w:t xml:space="preserve">Boetseren: maakt met klei verschillende vormen </w:t>
            </w:r>
          </w:p>
          <w:p w:rsidR="0077115B" w:rsidRPr="0077115B" w:rsidRDefault="0077115B" w:rsidP="0077115B">
            <w:pPr>
              <w:numPr>
                <w:ilvl w:val="0"/>
                <w:numId w:val="29"/>
              </w:numPr>
              <w:spacing w:after="0" w:line="240" w:lineRule="auto"/>
              <w:rPr>
                <w:rFonts w:ascii="Arial" w:hAnsi="Arial" w:cs="Arial"/>
                <w:sz w:val="18"/>
                <w:szCs w:val="18"/>
              </w:rPr>
            </w:pPr>
            <w:r w:rsidRPr="0077115B">
              <w:rPr>
                <w:rFonts w:ascii="Arial" w:hAnsi="Arial" w:cs="Arial"/>
                <w:sz w:val="18"/>
                <w:szCs w:val="18"/>
              </w:rPr>
              <w:t>Knippen en plakken: plakt een vorm op de juiste plaats</w:t>
            </w:r>
          </w:p>
          <w:p w:rsidR="0077115B" w:rsidRPr="0077115B" w:rsidRDefault="0077115B" w:rsidP="0077115B">
            <w:pPr>
              <w:numPr>
                <w:ilvl w:val="0"/>
                <w:numId w:val="29"/>
              </w:numPr>
              <w:spacing w:after="0" w:line="240" w:lineRule="auto"/>
              <w:rPr>
                <w:rFonts w:ascii="Arial" w:hAnsi="Arial" w:cs="Arial"/>
                <w:sz w:val="18"/>
                <w:szCs w:val="18"/>
              </w:rPr>
            </w:pPr>
            <w:r w:rsidRPr="0077115B">
              <w:rPr>
                <w:rFonts w:ascii="Arial" w:hAnsi="Arial" w:cs="Arial"/>
                <w:sz w:val="18"/>
                <w:szCs w:val="18"/>
              </w:rPr>
              <w:t>Prikt langs een kronkelige lijn met een prikpen</w:t>
            </w:r>
          </w:p>
          <w:p w:rsidR="0077115B" w:rsidRPr="0077115B" w:rsidRDefault="0077115B" w:rsidP="0077115B">
            <w:pPr>
              <w:numPr>
                <w:ilvl w:val="0"/>
                <w:numId w:val="29"/>
              </w:numPr>
              <w:spacing w:after="0" w:line="240" w:lineRule="auto"/>
              <w:rPr>
                <w:rFonts w:ascii="Arial" w:hAnsi="Arial" w:cs="Arial"/>
                <w:sz w:val="18"/>
                <w:szCs w:val="18"/>
              </w:rPr>
            </w:pPr>
            <w:r w:rsidRPr="0077115B">
              <w:rPr>
                <w:rFonts w:ascii="Arial" w:hAnsi="Arial" w:cs="Arial"/>
                <w:spacing w:val="-2"/>
                <w:sz w:val="18"/>
                <w:szCs w:val="18"/>
              </w:rPr>
              <w:t>Knipt met een (</w:t>
            </w:r>
            <w:proofErr w:type="spellStart"/>
            <w:r w:rsidRPr="0077115B">
              <w:rPr>
                <w:rFonts w:ascii="Arial" w:hAnsi="Arial" w:cs="Arial"/>
                <w:spacing w:val="-2"/>
                <w:sz w:val="18"/>
                <w:szCs w:val="18"/>
              </w:rPr>
              <w:t>kinder</w:t>
            </w:r>
            <w:proofErr w:type="spellEnd"/>
            <w:r w:rsidRPr="0077115B">
              <w:rPr>
                <w:rFonts w:ascii="Arial" w:hAnsi="Arial" w:cs="Arial"/>
                <w:spacing w:val="-2"/>
                <w:sz w:val="18"/>
                <w:szCs w:val="18"/>
              </w:rPr>
              <w:t>)schaar eenvoudige figuren uit (vierkant, cirkel)</w:t>
            </w:r>
          </w:p>
          <w:p w:rsidR="0077115B" w:rsidRPr="0077115B" w:rsidRDefault="0077115B" w:rsidP="0077115B">
            <w:pPr>
              <w:numPr>
                <w:ilvl w:val="0"/>
                <w:numId w:val="29"/>
              </w:numPr>
              <w:spacing w:after="0" w:line="240" w:lineRule="auto"/>
              <w:rPr>
                <w:rFonts w:ascii="Arial" w:hAnsi="Arial" w:cs="Arial"/>
                <w:spacing w:val="-2"/>
                <w:sz w:val="18"/>
                <w:szCs w:val="18"/>
              </w:rPr>
            </w:pPr>
            <w:r w:rsidRPr="0077115B">
              <w:rPr>
                <w:rFonts w:ascii="Arial" w:hAnsi="Arial" w:cs="Arial"/>
                <w:spacing w:val="-2"/>
                <w:sz w:val="18"/>
                <w:szCs w:val="18"/>
              </w:rPr>
              <w:t>Knipt draadjes door</w:t>
            </w:r>
          </w:p>
          <w:p w:rsidR="0077115B" w:rsidRPr="0077115B" w:rsidRDefault="0077115B" w:rsidP="0077115B">
            <w:pPr>
              <w:numPr>
                <w:ilvl w:val="0"/>
                <w:numId w:val="29"/>
              </w:numPr>
              <w:spacing w:after="0" w:line="240" w:lineRule="auto"/>
              <w:rPr>
                <w:rFonts w:ascii="Arial" w:hAnsi="Arial" w:cs="Arial"/>
                <w:sz w:val="18"/>
                <w:szCs w:val="18"/>
              </w:rPr>
            </w:pPr>
            <w:r w:rsidRPr="0077115B">
              <w:rPr>
                <w:rFonts w:ascii="Arial" w:hAnsi="Arial" w:cs="Arial"/>
                <w:sz w:val="18"/>
                <w:szCs w:val="18"/>
              </w:rPr>
              <w:t>Vouwen: vouwt verschillende vormen</w:t>
            </w:r>
          </w:p>
          <w:p w:rsidR="0077115B" w:rsidRPr="0077115B" w:rsidRDefault="0077115B" w:rsidP="0077115B">
            <w:pPr>
              <w:numPr>
                <w:ilvl w:val="0"/>
                <w:numId w:val="29"/>
              </w:numPr>
              <w:spacing w:after="0" w:line="240" w:lineRule="auto"/>
              <w:rPr>
                <w:rFonts w:ascii="Arial" w:hAnsi="Arial" w:cs="Arial"/>
                <w:sz w:val="18"/>
                <w:szCs w:val="18"/>
              </w:rPr>
            </w:pPr>
            <w:r w:rsidRPr="0077115B">
              <w:rPr>
                <w:rFonts w:ascii="Arial" w:hAnsi="Arial" w:cs="Arial"/>
                <w:sz w:val="18"/>
                <w:szCs w:val="18"/>
              </w:rPr>
              <w:t xml:space="preserve">Stempelen: stempelt  </w:t>
            </w:r>
          </w:p>
          <w:p w:rsidR="0077115B" w:rsidRPr="0077115B" w:rsidRDefault="0077115B" w:rsidP="0077115B">
            <w:pPr>
              <w:numPr>
                <w:ilvl w:val="0"/>
                <w:numId w:val="29"/>
              </w:numPr>
              <w:spacing w:after="0" w:line="240" w:lineRule="auto"/>
              <w:rPr>
                <w:rFonts w:ascii="Arial" w:hAnsi="Arial" w:cs="Arial"/>
                <w:i/>
                <w:sz w:val="18"/>
                <w:szCs w:val="18"/>
              </w:rPr>
            </w:pPr>
            <w:r w:rsidRPr="0077115B">
              <w:rPr>
                <w:rFonts w:ascii="Arial" w:hAnsi="Arial" w:cs="Arial"/>
                <w:sz w:val="18"/>
                <w:szCs w:val="18"/>
              </w:rPr>
              <w:t>Handwerken: borduurt op borduurkarton</w:t>
            </w:r>
          </w:p>
          <w:p w:rsidR="0077115B" w:rsidRPr="0077115B" w:rsidRDefault="0077115B" w:rsidP="0077115B">
            <w:pPr>
              <w:spacing w:after="0" w:line="240" w:lineRule="auto"/>
              <w:rPr>
                <w:rFonts w:ascii="Arial" w:hAnsi="Arial" w:cs="Arial"/>
                <w:sz w:val="18"/>
                <w:szCs w:val="18"/>
              </w:rPr>
            </w:pPr>
          </w:p>
          <w:p w:rsidR="0077115B" w:rsidRPr="0077115B" w:rsidRDefault="0077115B" w:rsidP="0077115B">
            <w:pPr>
              <w:spacing w:after="0" w:line="240" w:lineRule="auto"/>
              <w:rPr>
                <w:rFonts w:ascii="Arial" w:hAnsi="Arial" w:cs="Arial"/>
                <w:b/>
                <w:i/>
                <w:sz w:val="18"/>
                <w:szCs w:val="18"/>
              </w:rPr>
            </w:pPr>
            <w:r w:rsidRPr="0077115B">
              <w:rPr>
                <w:rFonts w:ascii="Arial" w:hAnsi="Arial" w:cs="Arial"/>
                <w:b/>
                <w:sz w:val="18"/>
                <w:szCs w:val="18"/>
              </w:rPr>
              <w:t>Tekenen en schilderen</w:t>
            </w:r>
          </w:p>
          <w:p w:rsidR="0077115B" w:rsidRPr="0077115B" w:rsidRDefault="0077115B" w:rsidP="0077115B">
            <w:pPr>
              <w:numPr>
                <w:ilvl w:val="0"/>
                <w:numId w:val="29"/>
              </w:numPr>
              <w:spacing w:after="0" w:line="240" w:lineRule="auto"/>
              <w:rPr>
                <w:rFonts w:ascii="Arial" w:hAnsi="Arial" w:cs="Arial"/>
                <w:sz w:val="18"/>
                <w:szCs w:val="18"/>
              </w:rPr>
            </w:pPr>
            <w:r w:rsidRPr="0077115B">
              <w:rPr>
                <w:rFonts w:ascii="Arial" w:hAnsi="Arial" w:cs="Arial"/>
                <w:sz w:val="18"/>
                <w:szCs w:val="18"/>
              </w:rPr>
              <w:t>Tekent verdeeld over een vel papier</w:t>
            </w:r>
          </w:p>
          <w:p w:rsidR="0077115B" w:rsidRPr="0077115B" w:rsidRDefault="0077115B" w:rsidP="0077115B">
            <w:pPr>
              <w:numPr>
                <w:ilvl w:val="0"/>
                <w:numId w:val="29"/>
              </w:numPr>
              <w:spacing w:after="0" w:line="240" w:lineRule="auto"/>
              <w:rPr>
                <w:rFonts w:ascii="Arial" w:hAnsi="Arial" w:cs="Arial"/>
                <w:sz w:val="18"/>
                <w:szCs w:val="18"/>
              </w:rPr>
            </w:pPr>
            <w:r w:rsidRPr="0077115B">
              <w:rPr>
                <w:rFonts w:ascii="Arial" w:hAnsi="Arial" w:cs="Arial"/>
                <w:sz w:val="18"/>
                <w:szCs w:val="18"/>
              </w:rPr>
              <w:t>Tekent vierkanten (b.v. een huis is te herkennen aan vierkante vorm)</w:t>
            </w:r>
          </w:p>
          <w:p w:rsidR="0077115B" w:rsidRPr="0077115B" w:rsidRDefault="0077115B" w:rsidP="0077115B">
            <w:pPr>
              <w:numPr>
                <w:ilvl w:val="0"/>
                <w:numId w:val="29"/>
              </w:numPr>
              <w:spacing w:after="0" w:line="240" w:lineRule="auto"/>
              <w:rPr>
                <w:rFonts w:ascii="Arial" w:hAnsi="Arial" w:cs="Arial"/>
                <w:sz w:val="18"/>
                <w:szCs w:val="18"/>
              </w:rPr>
            </w:pPr>
            <w:r w:rsidRPr="0077115B">
              <w:rPr>
                <w:rFonts w:ascii="Arial" w:hAnsi="Arial" w:cs="Arial"/>
                <w:sz w:val="18"/>
                <w:szCs w:val="18"/>
              </w:rPr>
              <w:t>Onderscheidt grove details bij het tekenen van mens en andere figuren (romp, handen en voeten)</w:t>
            </w:r>
          </w:p>
          <w:p w:rsidR="0077115B" w:rsidRPr="0077115B" w:rsidRDefault="0077115B" w:rsidP="0077115B">
            <w:pPr>
              <w:numPr>
                <w:ilvl w:val="0"/>
                <w:numId w:val="29"/>
              </w:numPr>
              <w:spacing w:after="0" w:line="240" w:lineRule="auto"/>
              <w:rPr>
                <w:rFonts w:ascii="Arial" w:hAnsi="Arial" w:cs="Arial"/>
                <w:sz w:val="18"/>
                <w:szCs w:val="18"/>
              </w:rPr>
            </w:pPr>
            <w:r w:rsidRPr="0077115B">
              <w:rPr>
                <w:rFonts w:ascii="Arial" w:hAnsi="Arial" w:cs="Arial"/>
                <w:sz w:val="18"/>
                <w:szCs w:val="18"/>
              </w:rPr>
              <w:t>Kleurt redelijk binnen de lijnen</w:t>
            </w:r>
          </w:p>
          <w:p w:rsidR="0077115B" w:rsidRPr="0077115B" w:rsidRDefault="0077115B" w:rsidP="0077115B">
            <w:pPr>
              <w:numPr>
                <w:ilvl w:val="0"/>
                <w:numId w:val="29"/>
              </w:numPr>
              <w:spacing w:after="0" w:line="240" w:lineRule="auto"/>
              <w:rPr>
                <w:rFonts w:ascii="Arial" w:hAnsi="Arial" w:cs="Arial"/>
                <w:sz w:val="18"/>
                <w:szCs w:val="18"/>
              </w:rPr>
            </w:pPr>
            <w:r w:rsidRPr="0077115B">
              <w:rPr>
                <w:rFonts w:ascii="Arial" w:hAnsi="Arial" w:cs="Arial"/>
                <w:sz w:val="18"/>
                <w:szCs w:val="18"/>
              </w:rPr>
              <w:t>Experimenteert met het mengen met rood, geel en blauw</w:t>
            </w:r>
          </w:p>
          <w:p w:rsidR="0077115B" w:rsidRPr="0077115B" w:rsidRDefault="0077115B" w:rsidP="0077115B">
            <w:pPr>
              <w:spacing w:after="0" w:line="240" w:lineRule="auto"/>
              <w:rPr>
                <w:rFonts w:ascii="Arial" w:hAnsi="Arial" w:cs="Arial"/>
                <w:sz w:val="18"/>
                <w:szCs w:val="18"/>
              </w:rPr>
            </w:pPr>
          </w:p>
          <w:p w:rsidR="0077115B" w:rsidRPr="0077115B" w:rsidRDefault="0077115B" w:rsidP="0077115B">
            <w:pPr>
              <w:spacing w:after="0" w:line="240" w:lineRule="auto"/>
              <w:rPr>
                <w:rFonts w:ascii="Arial" w:hAnsi="Arial" w:cs="Arial"/>
                <w:b/>
                <w:sz w:val="18"/>
                <w:szCs w:val="18"/>
              </w:rPr>
            </w:pPr>
            <w:r w:rsidRPr="0077115B">
              <w:rPr>
                <w:rFonts w:ascii="Arial" w:hAnsi="Arial" w:cs="Arial"/>
                <w:b/>
                <w:sz w:val="18"/>
                <w:szCs w:val="18"/>
              </w:rPr>
              <w:t>Werkstukken en kunst bekijken</w:t>
            </w:r>
          </w:p>
          <w:p w:rsidR="0077115B" w:rsidRPr="0077115B" w:rsidRDefault="0077115B" w:rsidP="0077115B">
            <w:pPr>
              <w:numPr>
                <w:ilvl w:val="0"/>
                <w:numId w:val="29"/>
              </w:numPr>
              <w:spacing w:after="0" w:line="240" w:lineRule="auto"/>
              <w:rPr>
                <w:rFonts w:ascii="Arial" w:hAnsi="Arial" w:cs="Arial"/>
                <w:spacing w:val="-2"/>
                <w:sz w:val="18"/>
                <w:szCs w:val="18"/>
              </w:rPr>
            </w:pPr>
            <w:r w:rsidRPr="0077115B">
              <w:rPr>
                <w:rFonts w:ascii="Arial" w:hAnsi="Arial" w:cs="Arial"/>
                <w:spacing w:val="-2"/>
                <w:sz w:val="18"/>
                <w:szCs w:val="18"/>
              </w:rPr>
              <w:t>Houdt vast aan de eerste betekenis van zijn tekening/werkstukje als hem hiernaar gevraagd wordt (boom blijft boom)</w:t>
            </w:r>
          </w:p>
          <w:p w:rsidR="0077115B" w:rsidRPr="0077115B" w:rsidRDefault="0077115B" w:rsidP="0077115B">
            <w:pPr>
              <w:numPr>
                <w:ilvl w:val="0"/>
                <w:numId w:val="29"/>
              </w:numPr>
              <w:spacing w:after="0" w:line="240" w:lineRule="auto"/>
              <w:rPr>
                <w:rFonts w:ascii="Arial" w:hAnsi="Arial" w:cs="Arial"/>
                <w:sz w:val="18"/>
                <w:szCs w:val="18"/>
              </w:rPr>
            </w:pPr>
            <w:r w:rsidRPr="0077115B">
              <w:rPr>
                <w:rFonts w:ascii="Arial" w:hAnsi="Arial" w:cs="Arial"/>
                <w:sz w:val="18"/>
                <w:szCs w:val="18"/>
              </w:rPr>
              <w:t xml:space="preserve">Vertelt </w:t>
            </w:r>
            <w:r w:rsidRPr="0077115B">
              <w:rPr>
                <w:rFonts w:ascii="Arial" w:hAnsi="Arial" w:cs="Arial"/>
                <w:i/>
                <w:sz w:val="18"/>
                <w:szCs w:val="18"/>
              </w:rPr>
              <w:t>waarmee</w:t>
            </w:r>
            <w:r w:rsidRPr="0077115B">
              <w:rPr>
                <w:rFonts w:ascii="Arial" w:hAnsi="Arial" w:cs="Arial"/>
                <w:sz w:val="18"/>
                <w:szCs w:val="18"/>
              </w:rPr>
              <w:t xml:space="preserve"> een eigen werkstukje is gemaakt (karton en lijm, kwast en verf)</w:t>
            </w:r>
          </w:p>
        </w:tc>
        <w:tc>
          <w:tcPr>
            <w:tcW w:w="6092" w:type="dxa"/>
            <w:tcBorders>
              <w:top w:val="single" w:sz="4" w:space="0" w:color="auto"/>
              <w:left w:val="single" w:sz="4" w:space="0" w:color="auto"/>
              <w:bottom w:val="single" w:sz="4" w:space="0" w:color="auto"/>
              <w:right w:val="single" w:sz="4" w:space="0" w:color="auto"/>
            </w:tcBorders>
          </w:tcPr>
          <w:p w:rsidR="0077115B" w:rsidRPr="0077115B" w:rsidRDefault="0077115B" w:rsidP="0077115B">
            <w:pPr>
              <w:rPr>
                <w:rFonts w:ascii="Arial" w:hAnsi="Arial" w:cs="Arial"/>
                <w:sz w:val="18"/>
                <w:szCs w:val="18"/>
              </w:rPr>
            </w:pPr>
            <w:r w:rsidRPr="0077115B">
              <w:rPr>
                <w:rFonts w:ascii="Arial" w:hAnsi="Arial" w:cs="Arial"/>
                <w:sz w:val="18"/>
                <w:szCs w:val="18"/>
              </w:rPr>
              <w:t>Thematische werkstukken in de groep en met de leerkracht</w:t>
            </w:r>
          </w:p>
          <w:p w:rsidR="0077115B" w:rsidRPr="0077115B" w:rsidRDefault="0077115B" w:rsidP="0077115B">
            <w:pPr>
              <w:rPr>
                <w:rFonts w:ascii="Arial" w:hAnsi="Arial" w:cs="Arial"/>
                <w:sz w:val="18"/>
              </w:rPr>
            </w:pPr>
            <w:r w:rsidRPr="0077115B">
              <w:rPr>
                <w:rFonts w:ascii="Arial" w:hAnsi="Arial" w:cs="Arial"/>
                <w:sz w:val="18"/>
              </w:rPr>
              <w:t>Creatieve opdrachten</w:t>
            </w:r>
          </w:p>
          <w:p w:rsidR="0077115B" w:rsidRPr="0077115B" w:rsidRDefault="0077115B" w:rsidP="0077115B">
            <w:pPr>
              <w:rPr>
                <w:rFonts w:ascii="Arial" w:hAnsi="Arial" w:cs="Arial"/>
                <w:sz w:val="18"/>
              </w:rPr>
            </w:pPr>
            <w:r w:rsidRPr="0077115B">
              <w:rPr>
                <w:rFonts w:ascii="Arial" w:hAnsi="Arial" w:cs="Arial"/>
                <w:sz w:val="18"/>
              </w:rPr>
              <w:t>Vrije knutsel- en tekenmomenten</w:t>
            </w:r>
          </w:p>
          <w:p w:rsidR="0077115B" w:rsidRPr="0077115B" w:rsidRDefault="0077115B" w:rsidP="0077115B">
            <w:pPr>
              <w:ind w:hanging="28"/>
              <w:rPr>
                <w:rFonts w:ascii="Arial" w:hAnsi="Arial" w:cs="Arial"/>
                <w:sz w:val="18"/>
              </w:rPr>
            </w:pPr>
          </w:p>
        </w:tc>
        <w:tc>
          <w:tcPr>
            <w:tcW w:w="2125" w:type="dxa"/>
            <w:tcBorders>
              <w:top w:val="single" w:sz="4" w:space="0" w:color="auto"/>
              <w:left w:val="single" w:sz="4" w:space="0" w:color="auto"/>
              <w:bottom w:val="single" w:sz="4" w:space="0" w:color="auto"/>
              <w:right w:val="single" w:sz="4" w:space="0" w:color="auto"/>
            </w:tcBorders>
          </w:tcPr>
          <w:p w:rsidR="0077115B" w:rsidRPr="0077115B" w:rsidRDefault="0077115B" w:rsidP="0077115B">
            <w:pPr>
              <w:rPr>
                <w:rFonts w:ascii="Arial" w:hAnsi="Arial" w:cs="Arial"/>
                <w:sz w:val="18"/>
                <w:szCs w:val="18"/>
              </w:rPr>
            </w:pPr>
            <w:r w:rsidRPr="0077115B">
              <w:rPr>
                <w:rFonts w:ascii="Arial" w:hAnsi="Arial" w:cs="Arial"/>
                <w:sz w:val="18"/>
                <w:szCs w:val="18"/>
              </w:rPr>
              <w:t>2 uur per week</w:t>
            </w:r>
          </w:p>
        </w:tc>
      </w:tr>
    </w:tbl>
    <w:p w:rsidR="0077115B" w:rsidRDefault="0077115B" w:rsidP="0077115B">
      <w:pPr>
        <w:tabs>
          <w:tab w:val="left" w:pos="2055"/>
        </w:tabs>
        <w:rPr>
          <w:sz w:val="56"/>
          <w:szCs w:val="56"/>
        </w:rPr>
      </w:pPr>
    </w:p>
    <w:p w:rsidR="0077115B" w:rsidRDefault="0077115B">
      <w:pPr>
        <w:rPr>
          <w:sz w:val="56"/>
          <w:szCs w:val="56"/>
        </w:rPr>
      </w:pPr>
      <w:r>
        <w:rPr>
          <w:sz w:val="56"/>
          <w:szCs w:val="56"/>
        </w:rPr>
        <w:br w:type="page"/>
      </w:r>
    </w:p>
    <w:p w:rsidR="0077115B" w:rsidRPr="0077115B" w:rsidRDefault="00CF7BE6" w:rsidP="0077115B">
      <w:pPr>
        <w:spacing w:line="240" w:lineRule="auto"/>
        <w:rPr>
          <w:rFonts w:ascii="Arial" w:hAnsi="Arial" w:cs="Arial"/>
          <w:b/>
          <w:sz w:val="28"/>
          <w:szCs w:val="28"/>
        </w:rPr>
      </w:pPr>
      <w:r>
        <w:rPr>
          <w:rFonts w:ascii="Arial" w:hAnsi="Arial" w:cs="Arial"/>
          <w:b/>
          <w:sz w:val="28"/>
          <w:szCs w:val="28"/>
        </w:rPr>
        <w:lastRenderedPageBreak/>
        <w:t xml:space="preserve">Drama </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71"/>
        <w:gridCol w:w="6095"/>
        <w:gridCol w:w="2126"/>
      </w:tblGrid>
      <w:tr w:rsidR="0077115B" w:rsidRPr="0077115B" w:rsidTr="00615D2A">
        <w:tc>
          <w:tcPr>
            <w:tcW w:w="6771" w:type="dxa"/>
            <w:shd w:val="clear" w:color="auto" w:fill="8064A2" w:themeFill="accent4"/>
          </w:tcPr>
          <w:p w:rsidR="0077115B" w:rsidRPr="0077115B" w:rsidRDefault="0077115B" w:rsidP="0077115B">
            <w:pPr>
              <w:spacing w:after="0" w:line="240" w:lineRule="auto"/>
              <w:rPr>
                <w:rFonts w:ascii="Arial" w:hAnsi="Arial" w:cs="Arial"/>
                <w:b/>
                <w:sz w:val="18"/>
                <w:szCs w:val="18"/>
              </w:rPr>
            </w:pPr>
            <w:r w:rsidRPr="0077115B">
              <w:rPr>
                <w:rFonts w:ascii="Arial" w:hAnsi="Arial" w:cs="Arial"/>
                <w:b/>
                <w:sz w:val="18"/>
                <w:szCs w:val="18"/>
              </w:rPr>
              <w:t>Na te streven doelen</w:t>
            </w:r>
          </w:p>
        </w:tc>
        <w:tc>
          <w:tcPr>
            <w:tcW w:w="6095" w:type="dxa"/>
            <w:shd w:val="clear" w:color="auto" w:fill="8064A2" w:themeFill="accent4"/>
          </w:tcPr>
          <w:p w:rsidR="0077115B" w:rsidRPr="0077115B" w:rsidRDefault="0077115B" w:rsidP="0077115B">
            <w:pPr>
              <w:spacing w:after="0" w:line="240" w:lineRule="auto"/>
              <w:rPr>
                <w:rFonts w:ascii="Arial" w:hAnsi="Arial" w:cs="Arial"/>
                <w:b/>
                <w:sz w:val="18"/>
                <w:szCs w:val="18"/>
              </w:rPr>
            </w:pPr>
            <w:r w:rsidRPr="0077115B">
              <w:rPr>
                <w:rFonts w:ascii="Arial" w:hAnsi="Arial" w:cs="Arial"/>
                <w:b/>
                <w:sz w:val="18"/>
                <w:szCs w:val="18"/>
              </w:rPr>
              <w:t>Middelen organisatie, pedagogisch en didactische aanpak</w:t>
            </w:r>
          </w:p>
        </w:tc>
        <w:tc>
          <w:tcPr>
            <w:tcW w:w="2126" w:type="dxa"/>
            <w:tcBorders>
              <w:top w:val="single" w:sz="4" w:space="0" w:color="auto"/>
            </w:tcBorders>
            <w:shd w:val="clear" w:color="auto" w:fill="8064A2" w:themeFill="accent4"/>
          </w:tcPr>
          <w:p w:rsidR="0077115B" w:rsidRPr="0077115B" w:rsidRDefault="0077115B" w:rsidP="0077115B">
            <w:pPr>
              <w:spacing w:after="0" w:line="240" w:lineRule="auto"/>
              <w:rPr>
                <w:rFonts w:ascii="Arial" w:hAnsi="Arial" w:cs="Arial"/>
                <w:b/>
                <w:sz w:val="18"/>
                <w:szCs w:val="18"/>
              </w:rPr>
            </w:pPr>
            <w:r w:rsidRPr="0077115B">
              <w:rPr>
                <w:rFonts w:ascii="Arial" w:hAnsi="Arial" w:cs="Arial"/>
                <w:b/>
                <w:sz w:val="18"/>
                <w:szCs w:val="18"/>
              </w:rPr>
              <w:t>Frequentie</w:t>
            </w:r>
          </w:p>
        </w:tc>
      </w:tr>
      <w:tr w:rsidR="0077115B" w:rsidRPr="0077115B" w:rsidTr="00615D2A">
        <w:tc>
          <w:tcPr>
            <w:tcW w:w="6771" w:type="dxa"/>
          </w:tcPr>
          <w:p w:rsidR="0077115B" w:rsidRPr="0077115B" w:rsidRDefault="0077115B" w:rsidP="0077115B">
            <w:pPr>
              <w:spacing w:after="0" w:line="240" w:lineRule="auto"/>
              <w:rPr>
                <w:rFonts w:ascii="Arial" w:eastAsia="Times New Roman" w:hAnsi="Arial" w:cs="Arial"/>
                <w:color w:val="000000"/>
                <w:sz w:val="18"/>
                <w:szCs w:val="18"/>
                <w:lang w:eastAsia="nl-NL"/>
              </w:rPr>
            </w:pPr>
            <w:r w:rsidRPr="0077115B">
              <w:rPr>
                <w:rFonts w:ascii="Arial" w:hAnsi="Arial" w:cs="Arial"/>
                <w:b/>
                <w:sz w:val="18"/>
                <w:szCs w:val="18"/>
              </w:rPr>
              <w:t>Dramatische vorming</w:t>
            </w:r>
          </w:p>
          <w:p w:rsidR="0077115B" w:rsidRPr="0077115B" w:rsidRDefault="0077115B" w:rsidP="0077115B">
            <w:pPr>
              <w:numPr>
                <w:ilvl w:val="0"/>
                <w:numId w:val="30"/>
              </w:numPr>
              <w:spacing w:after="0" w:line="240" w:lineRule="auto"/>
              <w:rPr>
                <w:rFonts w:ascii="Arial" w:eastAsia="Times New Roman" w:hAnsi="Arial" w:cs="Arial"/>
                <w:color w:val="000000"/>
                <w:sz w:val="18"/>
                <w:szCs w:val="18"/>
                <w:lang w:eastAsia="nl-NL"/>
              </w:rPr>
            </w:pPr>
            <w:r w:rsidRPr="0077115B">
              <w:rPr>
                <w:rFonts w:ascii="Arial" w:eastAsia="Times New Roman" w:hAnsi="Arial" w:cs="Arial"/>
                <w:color w:val="000000"/>
                <w:sz w:val="18"/>
                <w:szCs w:val="18"/>
                <w:lang w:eastAsia="nl-NL"/>
              </w:rPr>
              <w:t>Gebruikt materialen en geluiden om een situatie uit te beelden (kruk als stuur van auto, op tafel tikken als tikken van de regen)</w:t>
            </w:r>
          </w:p>
          <w:p w:rsidR="0077115B" w:rsidRPr="0077115B" w:rsidRDefault="0077115B" w:rsidP="0077115B">
            <w:pPr>
              <w:numPr>
                <w:ilvl w:val="0"/>
                <w:numId w:val="30"/>
              </w:numPr>
              <w:spacing w:after="0" w:line="240" w:lineRule="auto"/>
              <w:rPr>
                <w:rFonts w:ascii="Arial" w:eastAsia="Times New Roman" w:hAnsi="Arial" w:cs="Arial"/>
                <w:color w:val="000000"/>
                <w:sz w:val="18"/>
                <w:szCs w:val="18"/>
                <w:lang w:eastAsia="nl-NL"/>
              </w:rPr>
            </w:pPr>
            <w:r w:rsidRPr="0077115B">
              <w:rPr>
                <w:rFonts w:ascii="Arial" w:eastAsia="Times New Roman" w:hAnsi="Arial" w:cs="Arial"/>
                <w:color w:val="000000"/>
                <w:sz w:val="18"/>
                <w:szCs w:val="18"/>
                <w:lang w:eastAsia="nl-NL"/>
              </w:rPr>
              <w:t xml:space="preserve">Bootst een houding na die hij op een foto ziet (bukken om iets op te rapen) </w:t>
            </w:r>
          </w:p>
          <w:p w:rsidR="0077115B" w:rsidRPr="0077115B" w:rsidRDefault="0077115B" w:rsidP="0077115B">
            <w:pPr>
              <w:numPr>
                <w:ilvl w:val="0"/>
                <w:numId w:val="30"/>
              </w:numPr>
              <w:spacing w:after="0" w:line="240" w:lineRule="auto"/>
              <w:rPr>
                <w:rFonts w:ascii="Arial" w:eastAsia="Times New Roman" w:hAnsi="Arial" w:cs="Arial"/>
                <w:color w:val="000000"/>
                <w:sz w:val="18"/>
                <w:szCs w:val="18"/>
                <w:lang w:eastAsia="nl-NL"/>
              </w:rPr>
            </w:pPr>
            <w:r w:rsidRPr="0077115B">
              <w:rPr>
                <w:rFonts w:ascii="Arial" w:eastAsia="Times New Roman" w:hAnsi="Arial" w:cs="Arial"/>
                <w:color w:val="000000"/>
                <w:sz w:val="18"/>
                <w:szCs w:val="18"/>
                <w:lang w:eastAsia="nl-NL"/>
              </w:rPr>
              <w:t>Bootst herkenbare situaties na in zijn spel (zegt bijvoorbeeld tegen een knuffel niet bang zijn, papa is hier)</w:t>
            </w:r>
          </w:p>
          <w:p w:rsidR="0077115B" w:rsidRPr="0077115B" w:rsidRDefault="0077115B" w:rsidP="0077115B">
            <w:pPr>
              <w:numPr>
                <w:ilvl w:val="0"/>
                <w:numId w:val="30"/>
              </w:numPr>
              <w:spacing w:after="0" w:line="240" w:lineRule="auto"/>
              <w:rPr>
                <w:rFonts w:ascii="Arial" w:eastAsia="Times New Roman" w:hAnsi="Arial" w:cs="Arial"/>
                <w:color w:val="000000"/>
                <w:sz w:val="18"/>
                <w:szCs w:val="18"/>
                <w:lang w:eastAsia="nl-NL"/>
              </w:rPr>
            </w:pPr>
            <w:r w:rsidRPr="0077115B">
              <w:rPr>
                <w:rFonts w:ascii="Arial" w:eastAsia="Times New Roman" w:hAnsi="Arial" w:cs="Arial"/>
                <w:color w:val="000000"/>
                <w:sz w:val="18"/>
                <w:szCs w:val="18"/>
                <w:lang w:eastAsia="nl-NL"/>
              </w:rPr>
              <w:t>Beeldt dieren uit met bijbehorende geluiden</w:t>
            </w:r>
          </w:p>
          <w:p w:rsidR="0077115B" w:rsidRPr="0077115B" w:rsidRDefault="0077115B" w:rsidP="0077115B">
            <w:pPr>
              <w:numPr>
                <w:ilvl w:val="0"/>
                <w:numId w:val="30"/>
              </w:numPr>
              <w:spacing w:after="0" w:line="240" w:lineRule="auto"/>
              <w:rPr>
                <w:rFonts w:ascii="Arial" w:eastAsia="Times New Roman" w:hAnsi="Arial" w:cs="Arial"/>
                <w:color w:val="000000"/>
                <w:sz w:val="18"/>
                <w:szCs w:val="18"/>
                <w:lang w:eastAsia="nl-NL"/>
              </w:rPr>
            </w:pPr>
            <w:r w:rsidRPr="0077115B">
              <w:rPr>
                <w:rFonts w:ascii="Arial" w:eastAsia="Times New Roman" w:hAnsi="Arial" w:cs="Arial"/>
                <w:color w:val="000000"/>
                <w:sz w:val="18"/>
                <w:szCs w:val="18"/>
                <w:lang w:eastAsia="nl-NL"/>
              </w:rPr>
              <w:t xml:space="preserve">Doet bewegingen van de leerkracht na bij voorgelezen verhaal </w:t>
            </w:r>
          </w:p>
          <w:p w:rsidR="0077115B" w:rsidRPr="0077115B" w:rsidRDefault="0077115B" w:rsidP="0077115B">
            <w:pPr>
              <w:numPr>
                <w:ilvl w:val="0"/>
                <w:numId w:val="30"/>
              </w:numPr>
              <w:spacing w:after="0" w:line="240" w:lineRule="auto"/>
              <w:rPr>
                <w:rFonts w:ascii="Arial" w:eastAsia="Times New Roman" w:hAnsi="Arial" w:cs="Arial"/>
                <w:sz w:val="18"/>
                <w:szCs w:val="18"/>
                <w:lang w:eastAsia="nl-NL"/>
              </w:rPr>
            </w:pPr>
            <w:r w:rsidRPr="0077115B">
              <w:rPr>
                <w:rFonts w:ascii="Arial" w:eastAsia="Times New Roman" w:hAnsi="Arial" w:cs="Arial"/>
                <w:color w:val="000000"/>
                <w:sz w:val="18"/>
                <w:szCs w:val="18"/>
                <w:lang w:eastAsia="nl-NL"/>
              </w:rPr>
              <w:t>Herkent zichzelf en andere bekenden die verkleed of geschminkt zijn (vlinder, clown)</w:t>
            </w:r>
          </w:p>
          <w:p w:rsidR="0077115B" w:rsidRPr="0077115B" w:rsidRDefault="0077115B" w:rsidP="0077115B">
            <w:pPr>
              <w:spacing w:after="0" w:line="240" w:lineRule="auto"/>
              <w:rPr>
                <w:rFonts w:ascii="Arial" w:eastAsia="Times New Roman" w:hAnsi="Arial" w:cs="Arial"/>
                <w:color w:val="000000"/>
                <w:sz w:val="18"/>
                <w:szCs w:val="18"/>
                <w:lang w:eastAsia="nl-NL"/>
              </w:rPr>
            </w:pPr>
          </w:p>
          <w:p w:rsidR="0077115B" w:rsidRPr="0077115B" w:rsidRDefault="0077115B" w:rsidP="0077115B">
            <w:pPr>
              <w:spacing w:after="0" w:line="240" w:lineRule="auto"/>
              <w:rPr>
                <w:rFonts w:ascii="Arial" w:hAnsi="Arial" w:cs="Arial"/>
                <w:b/>
                <w:sz w:val="18"/>
                <w:szCs w:val="18"/>
                <w:lang w:eastAsia="nl-NL"/>
              </w:rPr>
            </w:pPr>
            <w:r w:rsidRPr="0077115B">
              <w:rPr>
                <w:rFonts w:ascii="Arial" w:hAnsi="Arial" w:cs="Arial"/>
                <w:b/>
                <w:sz w:val="18"/>
                <w:szCs w:val="18"/>
                <w:lang w:eastAsia="nl-NL"/>
              </w:rPr>
              <w:t>Doen-alsof-situaties herkennen</w:t>
            </w:r>
          </w:p>
          <w:p w:rsidR="0077115B" w:rsidRPr="0077115B" w:rsidRDefault="0077115B" w:rsidP="0077115B">
            <w:pPr>
              <w:numPr>
                <w:ilvl w:val="0"/>
                <w:numId w:val="32"/>
              </w:numPr>
              <w:spacing w:after="0" w:line="240" w:lineRule="auto"/>
              <w:rPr>
                <w:rFonts w:ascii="Arial" w:hAnsi="Arial" w:cs="Arial"/>
                <w:sz w:val="18"/>
                <w:szCs w:val="18"/>
                <w:lang w:eastAsia="nl-NL"/>
              </w:rPr>
            </w:pPr>
            <w:r w:rsidRPr="0077115B">
              <w:rPr>
                <w:rFonts w:ascii="Arial" w:hAnsi="Arial" w:cs="Arial"/>
                <w:sz w:val="18"/>
                <w:szCs w:val="18"/>
                <w:lang w:eastAsia="nl-NL"/>
              </w:rPr>
              <w:t>Benoemt dat getekende figuren niet echt bestaan (Mickey mouse, Jip en Janneke)</w:t>
            </w:r>
          </w:p>
          <w:p w:rsidR="0077115B" w:rsidRPr="0077115B" w:rsidRDefault="0077115B" w:rsidP="0077115B">
            <w:pPr>
              <w:numPr>
                <w:ilvl w:val="0"/>
                <w:numId w:val="32"/>
              </w:numPr>
              <w:spacing w:after="0" w:line="240" w:lineRule="auto"/>
              <w:rPr>
                <w:rFonts w:ascii="Arial" w:hAnsi="Arial" w:cs="Arial"/>
                <w:color w:val="000000"/>
                <w:sz w:val="18"/>
                <w:szCs w:val="18"/>
                <w:lang w:eastAsia="nl-NL"/>
              </w:rPr>
            </w:pPr>
            <w:r w:rsidRPr="0077115B">
              <w:rPr>
                <w:rFonts w:ascii="Arial" w:hAnsi="Arial" w:cs="Arial"/>
                <w:sz w:val="18"/>
                <w:szCs w:val="18"/>
                <w:lang w:eastAsia="nl-NL"/>
              </w:rPr>
              <w:t>Vertelt wat hij herkent in spel van een ander (hij speelt een poes, een tovenaar)</w:t>
            </w:r>
          </w:p>
          <w:p w:rsidR="0077115B" w:rsidRPr="0077115B" w:rsidRDefault="0077115B" w:rsidP="0077115B">
            <w:pPr>
              <w:spacing w:after="0" w:line="240" w:lineRule="auto"/>
              <w:rPr>
                <w:rFonts w:ascii="Arial" w:eastAsia="Times New Roman" w:hAnsi="Arial" w:cs="Arial"/>
                <w:sz w:val="18"/>
                <w:szCs w:val="18"/>
                <w:lang w:eastAsia="nl-NL"/>
              </w:rPr>
            </w:pPr>
          </w:p>
        </w:tc>
        <w:tc>
          <w:tcPr>
            <w:tcW w:w="6095" w:type="dxa"/>
          </w:tcPr>
          <w:p w:rsidR="0077115B" w:rsidRPr="0077115B" w:rsidRDefault="0077115B" w:rsidP="0077115B">
            <w:pPr>
              <w:numPr>
                <w:ilvl w:val="0"/>
                <w:numId w:val="31"/>
              </w:numPr>
              <w:spacing w:after="0" w:line="240" w:lineRule="auto"/>
              <w:rPr>
                <w:rFonts w:ascii="Arial" w:hAnsi="Arial" w:cs="Arial"/>
                <w:sz w:val="18"/>
                <w:szCs w:val="18"/>
              </w:rPr>
            </w:pPr>
            <w:r w:rsidRPr="0077115B">
              <w:rPr>
                <w:rFonts w:ascii="Arial" w:hAnsi="Arial" w:cs="Arial"/>
                <w:sz w:val="18"/>
                <w:szCs w:val="18"/>
              </w:rPr>
              <w:t>Diverse hoeken</w:t>
            </w:r>
          </w:p>
          <w:p w:rsidR="0077115B" w:rsidRPr="0077115B" w:rsidRDefault="0077115B" w:rsidP="0077115B">
            <w:pPr>
              <w:numPr>
                <w:ilvl w:val="0"/>
                <w:numId w:val="31"/>
              </w:numPr>
              <w:spacing w:after="0" w:line="240" w:lineRule="auto"/>
              <w:rPr>
                <w:rFonts w:ascii="Arial" w:hAnsi="Arial" w:cs="Arial"/>
                <w:sz w:val="18"/>
                <w:szCs w:val="18"/>
              </w:rPr>
            </w:pPr>
            <w:r w:rsidRPr="0077115B">
              <w:rPr>
                <w:rFonts w:ascii="Arial" w:hAnsi="Arial" w:cs="Arial"/>
                <w:sz w:val="18"/>
                <w:szCs w:val="18"/>
              </w:rPr>
              <w:t>SEV lessen</w:t>
            </w:r>
          </w:p>
          <w:p w:rsidR="0077115B" w:rsidRPr="0077115B" w:rsidRDefault="0077115B" w:rsidP="0077115B">
            <w:pPr>
              <w:numPr>
                <w:ilvl w:val="0"/>
                <w:numId w:val="31"/>
              </w:numPr>
              <w:spacing w:after="0" w:line="240" w:lineRule="auto"/>
              <w:rPr>
                <w:rFonts w:ascii="Arial" w:hAnsi="Arial" w:cs="Arial"/>
                <w:sz w:val="18"/>
                <w:szCs w:val="18"/>
              </w:rPr>
            </w:pPr>
            <w:r w:rsidRPr="0077115B">
              <w:rPr>
                <w:rFonts w:ascii="Arial" w:hAnsi="Arial" w:cs="Arial"/>
                <w:sz w:val="18"/>
                <w:szCs w:val="18"/>
              </w:rPr>
              <w:t>Spel</w:t>
            </w:r>
          </w:p>
          <w:p w:rsidR="0077115B" w:rsidRPr="0077115B" w:rsidRDefault="0077115B" w:rsidP="0077115B">
            <w:pPr>
              <w:numPr>
                <w:ilvl w:val="0"/>
                <w:numId w:val="31"/>
              </w:numPr>
              <w:spacing w:after="0" w:line="240" w:lineRule="auto"/>
              <w:rPr>
                <w:rFonts w:ascii="Arial" w:hAnsi="Arial" w:cs="Arial"/>
                <w:sz w:val="18"/>
                <w:szCs w:val="18"/>
              </w:rPr>
            </w:pPr>
            <w:r w:rsidRPr="0077115B">
              <w:rPr>
                <w:rFonts w:ascii="Arial" w:hAnsi="Arial" w:cs="Arial"/>
                <w:sz w:val="18"/>
                <w:szCs w:val="18"/>
              </w:rPr>
              <w:t>Kring</w:t>
            </w:r>
          </w:p>
          <w:p w:rsidR="0077115B" w:rsidRPr="0077115B" w:rsidRDefault="0077115B" w:rsidP="0077115B">
            <w:pPr>
              <w:spacing w:after="0" w:line="240" w:lineRule="auto"/>
              <w:rPr>
                <w:rFonts w:ascii="Arial" w:hAnsi="Arial" w:cs="Arial"/>
                <w:sz w:val="18"/>
                <w:szCs w:val="18"/>
              </w:rPr>
            </w:pPr>
          </w:p>
          <w:p w:rsidR="0077115B" w:rsidRPr="0077115B" w:rsidRDefault="0077115B" w:rsidP="0077115B">
            <w:pPr>
              <w:spacing w:after="0" w:line="240" w:lineRule="auto"/>
              <w:rPr>
                <w:rFonts w:ascii="Arial" w:hAnsi="Arial" w:cs="Arial"/>
                <w:b/>
                <w:sz w:val="18"/>
                <w:szCs w:val="18"/>
              </w:rPr>
            </w:pPr>
            <w:r w:rsidRPr="0077115B">
              <w:rPr>
                <w:rFonts w:ascii="Arial" w:hAnsi="Arial" w:cs="Arial"/>
                <w:b/>
                <w:sz w:val="18"/>
                <w:szCs w:val="18"/>
              </w:rPr>
              <w:t>Leerkracht aanpak:</w:t>
            </w:r>
          </w:p>
          <w:p w:rsidR="0077115B" w:rsidRPr="0077115B" w:rsidRDefault="0077115B" w:rsidP="0077115B">
            <w:pPr>
              <w:numPr>
                <w:ilvl w:val="0"/>
                <w:numId w:val="33"/>
              </w:numPr>
              <w:spacing w:after="0" w:line="240" w:lineRule="auto"/>
              <w:rPr>
                <w:rFonts w:ascii="Arial" w:hAnsi="Arial" w:cs="Arial"/>
                <w:sz w:val="18"/>
                <w:szCs w:val="18"/>
              </w:rPr>
            </w:pPr>
            <w:r w:rsidRPr="0077115B">
              <w:rPr>
                <w:rFonts w:ascii="Arial" w:hAnsi="Arial" w:cs="Arial"/>
                <w:sz w:val="18"/>
                <w:szCs w:val="18"/>
              </w:rPr>
              <w:t>Interactief voorlezen</w:t>
            </w:r>
          </w:p>
          <w:p w:rsidR="0077115B" w:rsidRPr="0077115B" w:rsidRDefault="0077115B" w:rsidP="0077115B">
            <w:pPr>
              <w:numPr>
                <w:ilvl w:val="0"/>
                <w:numId w:val="33"/>
              </w:numPr>
              <w:spacing w:after="0" w:line="240" w:lineRule="auto"/>
              <w:rPr>
                <w:rFonts w:ascii="Arial" w:hAnsi="Arial" w:cs="Arial"/>
                <w:sz w:val="18"/>
                <w:szCs w:val="18"/>
              </w:rPr>
            </w:pPr>
            <w:r w:rsidRPr="0077115B">
              <w:rPr>
                <w:rFonts w:ascii="Arial" w:hAnsi="Arial" w:cs="Arial"/>
                <w:sz w:val="18"/>
                <w:szCs w:val="18"/>
              </w:rPr>
              <w:t>Begeleiden bij drama</w:t>
            </w:r>
          </w:p>
          <w:p w:rsidR="0077115B" w:rsidRPr="0077115B" w:rsidRDefault="0077115B" w:rsidP="0077115B">
            <w:pPr>
              <w:spacing w:after="0" w:line="240" w:lineRule="auto"/>
              <w:rPr>
                <w:rFonts w:ascii="Arial" w:hAnsi="Arial" w:cs="Arial"/>
                <w:sz w:val="18"/>
                <w:szCs w:val="18"/>
              </w:rPr>
            </w:pPr>
          </w:p>
        </w:tc>
        <w:tc>
          <w:tcPr>
            <w:tcW w:w="2126" w:type="dxa"/>
            <w:tcBorders>
              <w:top w:val="single" w:sz="4" w:space="0" w:color="auto"/>
            </w:tcBorders>
          </w:tcPr>
          <w:p w:rsidR="0077115B" w:rsidRPr="0077115B" w:rsidRDefault="0077115B" w:rsidP="0077115B">
            <w:pPr>
              <w:spacing w:line="240" w:lineRule="auto"/>
              <w:rPr>
                <w:rFonts w:ascii="Arial" w:hAnsi="Arial" w:cs="Arial"/>
                <w:sz w:val="18"/>
                <w:szCs w:val="18"/>
              </w:rPr>
            </w:pPr>
            <w:r w:rsidRPr="0077115B">
              <w:rPr>
                <w:rFonts w:ascii="Arial" w:hAnsi="Arial" w:cs="Arial"/>
                <w:sz w:val="18"/>
                <w:szCs w:val="18"/>
              </w:rPr>
              <w:t>2 uur per week in combinatie met andere vakgebieden</w:t>
            </w:r>
          </w:p>
        </w:tc>
      </w:tr>
    </w:tbl>
    <w:p w:rsidR="0077115B" w:rsidRDefault="0077115B" w:rsidP="0077115B">
      <w:pPr>
        <w:tabs>
          <w:tab w:val="left" w:pos="2055"/>
        </w:tabs>
        <w:rPr>
          <w:sz w:val="56"/>
          <w:szCs w:val="56"/>
        </w:rPr>
      </w:pPr>
    </w:p>
    <w:p w:rsidR="00005706" w:rsidRDefault="00005706">
      <w:pPr>
        <w:rPr>
          <w:sz w:val="56"/>
          <w:szCs w:val="56"/>
        </w:rPr>
      </w:pPr>
    </w:p>
    <w:p w:rsidR="00005706" w:rsidRPr="005C36EC" w:rsidRDefault="00005706">
      <w:pPr>
        <w:rPr>
          <w:sz w:val="56"/>
          <w:szCs w:val="56"/>
        </w:rPr>
      </w:pPr>
    </w:p>
    <w:sectPr w:rsidR="00005706" w:rsidRPr="005C36EC" w:rsidSect="009347AE">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5706" w:rsidRDefault="00005706" w:rsidP="004728B7">
      <w:pPr>
        <w:spacing w:after="0" w:line="240" w:lineRule="auto"/>
      </w:pPr>
      <w:r>
        <w:separator/>
      </w:r>
    </w:p>
  </w:endnote>
  <w:endnote w:type="continuationSeparator" w:id="0">
    <w:p w:rsidR="00005706" w:rsidRDefault="00005706" w:rsidP="00472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1937185"/>
      <w:docPartObj>
        <w:docPartGallery w:val="Page Numbers (Bottom of Page)"/>
        <w:docPartUnique/>
      </w:docPartObj>
    </w:sdtPr>
    <w:sdtEndPr/>
    <w:sdtContent>
      <w:p w:rsidR="00005706" w:rsidRDefault="00005706">
        <w:pPr>
          <w:pStyle w:val="Voettekst"/>
          <w:jc w:val="right"/>
        </w:pPr>
        <w:r>
          <w:fldChar w:fldCharType="begin"/>
        </w:r>
        <w:r>
          <w:instrText>PAGE   \* MERGEFORMAT</w:instrText>
        </w:r>
        <w:r>
          <w:fldChar w:fldCharType="separate"/>
        </w:r>
        <w:r w:rsidR="00CF7BE6">
          <w:rPr>
            <w:noProof/>
          </w:rPr>
          <w:t>21</w:t>
        </w:r>
        <w:r>
          <w:fldChar w:fldCharType="end"/>
        </w:r>
      </w:p>
    </w:sdtContent>
  </w:sdt>
  <w:p w:rsidR="00005706" w:rsidRDefault="007C4CBE">
    <w:pPr>
      <w:pStyle w:val="Voettekst"/>
    </w:pPr>
    <w:r>
      <w:t>Leerroutekaart</w:t>
    </w:r>
    <w:r w:rsidR="00CF7BE6">
      <w:t xml:space="preserve"> Auris </w:t>
    </w:r>
    <w:r w:rsidR="00480514">
      <w:t>Ammanschool</w:t>
    </w:r>
    <w:r w:rsidR="00005706">
      <w:t>– groep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5706" w:rsidRDefault="00005706" w:rsidP="004728B7">
      <w:pPr>
        <w:spacing w:after="0" w:line="240" w:lineRule="auto"/>
      </w:pPr>
      <w:r>
        <w:separator/>
      </w:r>
    </w:p>
  </w:footnote>
  <w:footnote w:type="continuationSeparator" w:id="0">
    <w:p w:rsidR="00005706" w:rsidRDefault="00005706" w:rsidP="004728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5"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Symbol" w:hAnsi="Symbol"/>
      </w:rPr>
    </w:lvl>
  </w:abstractNum>
  <w:abstractNum w:abstractNumId="6" w15:restartNumberingAfterBreak="0">
    <w:nsid w:val="00000008"/>
    <w:multiLevelType w:val="singleLevel"/>
    <w:tmpl w:val="00000008"/>
    <w:name w:val="WW8Num8"/>
    <w:lvl w:ilvl="0">
      <w:start w:val="1"/>
      <w:numFmt w:val="bullet"/>
      <w:lvlText w:val=""/>
      <w:lvlJc w:val="left"/>
      <w:pPr>
        <w:tabs>
          <w:tab w:val="num" w:pos="360"/>
        </w:tabs>
        <w:ind w:left="360" w:hanging="360"/>
      </w:pPr>
      <w:rPr>
        <w:rFonts w:ascii="Symbol" w:hAnsi="Symbol"/>
      </w:rPr>
    </w:lvl>
  </w:abstractNum>
  <w:abstractNum w:abstractNumId="7" w15:restartNumberingAfterBreak="0">
    <w:nsid w:val="00000009"/>
    <w:multiLevelType w:val="singleLevel"/>
    <w:tmpl w:val="00000009"/>
    <w:name w:val="WW8Num9"/>
    <w:lvl w:ilvl="0">
      <w:start w:val="1"/>
      <w:numFmt w:val="bullet"/>
      <w:lvlText w:val=""/>
      <w:lvlJc w:val="left"/>
      <w:pPr>
        <w:tabs>
          <w:tab w:val="num" w:pos="360"/>
        </w:tabs>
        <w:ind w:left="360" w:hanging="360"/>
      </w:pPr>
      <w:rPr>
        <w:rFonts w:ascii="Symbol" w:hAnsi="Symbol"/>
      </w:rPr>
    </w:lvl>
  </w:abstractNum>
  <w:abstractNum w:abstractNumId="8" w15:restartNumberingAfterBreak="0">
    <w:nsid w:val="0000000A"/>
    <w:multiLevelType w:val="singleLevel"/>
    <w:tmpl w:val="0000000A"/>
    <w:name w:val="WW8Num10"/>
    <w:lvl w:ilvl="0">
      <w:start w:val="1"/>
      <w:numFmt w:val="bullet"/>
      <w:lvlText w:val=""/>
      <w:lvlJc w:val="left"/>
      <w:pPr>
        <w:tabs>
          <w:tab w:val="num" w:pos="0"/>
        </w:tabs>
        <w:ind w:left="360" w:hanging="360"/>
      </w:pPr>
      <w:rPr>
        <w:rFonts w:ascii="Symbol" w:hAnsi="Symbol"/>
      </w:rPr>
    </w:lvl>
  </w:abstractNum>
  <w:abstractNum w:abstractNumId="9"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0"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1" w15:restartNumberingAfterBreak="0">
    <w:nsid w:val="0000000E"/>
    <w:multiLevelType w:val="singleLevel"/>
    <w:tmpl w:val="0000000E"/>
    <w:name w:val="WW8Num14"/>
    <w:lvl w:ilvl="0">
      <w:start w:val="1"/>
      <w:numFmt w:val="bullet"/>
      <w:lvlText w:val=""/>
      <w:lvlJc w:val="left"/>
      <w:pPr>
        <w:tabs>
          <w:tab w:val="num" w:pos="360"/>
        </w:tabs>
        <w:ind w:left="360" w:hanging="360"/>
      </w:pPr>
      <w:rPr>
        <w:rFonts w:ascii="Symbol" w:hAnsi="Symbol"/>
      </w:rPr>
    </w:lvl>
  </w:abstractNum>
  <w:abstractNum w:abstractNumId="12" w15:restartNumberingAfterBreak="0">
    <w:nsid w:val="00000010"/>
    <w:multiLevelType w:val="singleLevel"/>
    <w:tmpl w:val="00000010"/>
    <w:name w:val="WW8Num16"/>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11"/>
    <w:multiLevelType w:val="multilevel"/>
    <w:tmpl w:val="00000011"/>
    <w:name w:val="WW8Num1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360"/>
        </w:tabs>
        <w:ind w:left="360" w:hanging="360"/>
      </w:pPr>
      <w:rPr>
        <w:rFonts w:ascii="Symbol" w:hAnsi="Symbol"/>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4" w15:restartNumberingAfterBreak="0">
    <w:nsid w:val="00000012"/>
    <w:multiLevelType w:val="singleLevel"/>
    <w:tmpl w:val="00000012"/>
    <w:name w:val="WW8Num18"/>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13"/>
    <w:multiLevelType w:val="singleLevel"/>
    <w:tmpl w:val="00000013"/>
    <w:name w:val="WW8Num19"/>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14"/>
    <w:multiLevelType w:val="singleLevel"/>
    <w:tmpl w:val="00000014"/>
    <w:name w:val="WW8Num20"/>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15"/>
    <w:multiLevelType w:val="singleLevel"/>
    <w:tmpl w:val="00000015"/>
    <w:name w:val="WW8Num21"/>
    <w:lvl w:ilvl="0">
      <w:start w:val="1"/>
      <w:numFmt w:val="bullet"/>
      <w:lvlText w:val=""/>
      <w:lvlJc w:val="left"/>
      <w:pPr>
        <w:tabs>
          <w:tab w:val="num" w:pos="360"/>
        </w:tabs>
        <w:ind w:left="360" w:hanging="360"/>
      </w:pPr>
      <w:rPr>
        <w:rFonts w:ascii="Symbol" w:hAnsi="Symbol"/>
      </w:rPr>
    </w:lvl>
  </w:abstractNum>
  <w:abstractNum w:abstractNumId="18" w15:restartNumberingAfterBreak="0">
    <w:nsid w:val="00000016"/>
    <w:multiLevelType w:val="singleLevel"/>
    <w:tmpl w:val="00000016"/>
    <w:name w:val="WW8Num22"/>
    <w:lvl w:ilvl="0">
      <w:start w:val="1"/>
      <w:numFmt w:val="bullet"/>
      <w:lvlText w:val=""/>
      <w:lvlJc w:val="left"/>
      <w:pPr>
        <w:tabs>
          <w:tab w:val="num" w:pos="360"/>
        </w:tabs>
        <w:ind w:left="360" w:hanging="360"/>
      </w:pPr>
      <w:rPr>
        <w:rFonts w:ascii="Symbol" w:hAnsi="Symbol"/>
      </w:rPr>
    </w:lvl>
  </w:abstractNum>
  <w:abstractNum w:abstractNumId="19" w15:restartNumberingAfterBreak="0">
    <w:nsid w:val="00000017"/>
    <w:multiLevelType w:val="singleLevel"/>
    <w:tmpl w:val="00000017"/>
    <w:name w:val="WW8Num23"/>
    <w:lvl w:ilvl="0">
      <w:start w:val="1"/>
      <w:numFmt w:val="bullet"/>
      <w:lvlText w:val=""/>
      <w:lvlJc w:val="left"/>
      <w:pPr>
        <w:tabs>
          <w:tab w:val="num" w:pos="360"/>
        </w:tabs>
        <w:ind w:left="360" w:hanging="360"/>
      </w:pPr>
      <w:rPr>
        <w:rFonts w:ascii="Symbol" w:hAnsi="Symbol"/>
      </w:rPr>
    </w:lvl>
  </w:abstractNum>
  <w:abstractNum w:abstractNumId="20" w15:restartNumberingAfterBreak="0">
    <w:nsid w:val="056E059A"/>
    <w:multiLevelType w:val="hybridMultilevel"/>
    <w:tmpl w:val="3860385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1" w15:restartNumberingAfterBreak="0">
    <w:nsid w:val="07BD0DBA"/>
    <w:multiLevelType w:val="hybridMultilevel"/>
    <w:tmpl w:val="879C0D8C"/>
    <w:lvl w:ilvl="0" w:tplc="04130001">
      <w:start w:val="1"/>
      <w:numFmt w:val="bullet"/>
      <w:lvlText w:val=""/>
      <w:lvlJc w:val="left"/>
      <w:pPr>
        <w:ind w:left="360" w:hanging="360"/>
      </w:pPr>
      <w:rPr>
        <w:rFonts w:ascii="Symbol" w:hAnsi="Symbol"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07EB6343"/>
    <w:multiLevelType w:val="hybridMultilevel"/>
    <w:tmpl w:val="79E4C36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08AD7923"/>
    <w:multiLevelType w:val="hybridMultilevel"/>
    <w:tmpl w:val="D59C3A48"/>
    <w:lvl w:ilvl="0" w:tplc="26E44BC8">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09384F5D"/>
    <w:multiLevelType w:val="hybridMultilevel"/>
    <w:tmpl w:val="F3B645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0C7A688C"/>
    <w:multiLevelType w:val="hybridMultilevel"/>
    <w:tmpl w:val="862838A8"/>
    <w:lvl w:ilvl="0" w:tplc="4768AC5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0CEF57C9"/>
    <w:multiLevelType w:val="hybridMultilevel"/>
    <w:tmpl w:val="4288AEC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159A7C25"/>
    <w:multiLevelType w:val="hybridMultilevel"/>
    <w:tmpl w:val="B4140D2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8" w15:restartNumberingAfterBreak="0">
    <w:nsid w:val="171D613A"/>
    <w:multiLevelType w:val="hybridMultilevel"/>
    <w:tmpl w:val="A58A2C4A"/>
    <w:lvl w:ilvl="0" w:tplc="8102A004">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1B2D49C9"/>
    <w:multiLevelType w:val="hybridMultilevel"/>
    <w:tmpl w:val="8934108E"/>
    <w:lvl w:ilvl="0" w:tplc="628ADDB2">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1BA82E9B"/>
    <w:multiLevelType w:val="hybridMultilevel"/>
    <w:tmpl w:val="DF9C1D4A"/>
    <w:lvl w:ilvl="0" w:tplc="04130001">
      <w:start w:val="1"/>
      <w:numFmt w:val="bullet"/>
      <w:lvlText w:val=""/>
      <w:lvlJc w:val="left"/>
      <w:pPr>
        <w:ind w:left="360" w:hanging="360"/>
      </w:pPr>
      <w:rPr>
        <w:rFonts w:ascii="Symbol" w:hAnsi="Symbol" w:hint="default"/>
      </w:rPr>
    </w:lvl>
    <w:lvl w:ilvl="1" w:tplc="EB2EFE9C">
      <w:numFmt w:val="bullet"/>
      <w:lvlText w:val="·"/>
      <w:lvlJc w:val="left"/>
      <w:pPr>
        <w:ind w:left="1140" w:hanging="420"/>
      </w:pPr>
      <w:rPr>
        <w:rFonts w:ascii="Arial" w:eastAsia="Symbol" w:hAnsi="Arial" w:cs="Arial" w:hint="default"/>
        <w:sz w:val="20"/>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1CA10245"/>
    <w:multiLevelType w:val="hybridMultilevel"/>
    <w:tmpl w:val="38F096FA"/>
    <w:lvl w:ilvl="0" w:tplc="A4921C22">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1D0C1214"/>
    <w:multiLevelType w:val="hybridMultilevel"/>
    <w:tmpl w:val="698E06D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1F9A1BAA"/>
    <w:multiLevelType w:val="hybridMultilevel"/>
    <w:tmpl w:val="CD561184"/>
    <w:lvl w:ilvl="0" w:tplc="04130001">
      <w:start w:val="1"/>
      <w:numFmt w:val="bullet"/>
      <w:lvlText w:val=""/>
      <w:lvlJc w:val="left"/>
      <w:pPr>
        <w:ind w:left="360" w:hanging="360"/>
      </w:pPr>
      <w:rPr>
        <w:rFonts w:ascii="Symbol" w:hAnsi="Symbol"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22170525"/>
    <w:multiLevelType w:val="hybridMultilevel"/>
    <w:tmpl w:val="F58E0BA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231E7AA9"/>
    <w:multiLevelType w:val="hybridMultilevel"/>
    <w:tmpl w:val="0DC20EB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2523763D"/>
    <w:multiLevelType w:val="hybridMultilevel"/>
    <w:tmpl w:val="A0A09A02"/>
    <w:lvl w:ilvl="0" w:tplc="04130001">
      <w:start w:val="1"/>
      <w:numFmt w:val="bullet"/>
      <w:lvlText w:val=""/>
      <w:lvlJc w:val="left"/>
      <w:pPr>
        <w:ind w:left="360" w:hanging="360"/>
      </w:pPr>
      <w:rPr>
        <w:rFonts w:ascii="Symbol" w:hAnsi="Symbol"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2CB60933"/>
    <w:multiLevelType w:val="hybridMultilevel"/>
    <w:tmpl w:val="47BA269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2F4829C0"/>
    <w:multiLevelType w:val="hybridMultilevel"/>
    <w:tmpl w:val="E266F806"/>
    <w:lvl w:ilvl="0" w:tplc="04130001">
      <w:start w:val="1"/>
      <w:numFmt w:val="bullet"/>
      <w:lvlText w:val=""/>
      <w:lvlJc w:val="left"/>
      <w:pPr>
        <w:ind w:left="360" w:hanging="360"/>
      </w:pPr>
      <w:rPr>
        <w:rFonts w:ascii="Symbol" w:hAnsi="Symbol"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32D83F92"/>
    <w:multiLevelType w:val="hybridMultilevel"/>
    <w:tmpl w:val="E7DC99BC"/>
    <w:lvl w:ilvl="0" w:tplc="04130001">
      <w:start w:val="1"/>
      <w:numFmt w:val="bullet"/>
      <w:lvlText w:val=""/>
      <w:lvlJc w:val="left"/>
      <w:pPr>
        <w:ind w:left="360" w:hanging="360"/>
      </w:pPr>
      <w:rPr>
        <w:rFonts w:ascii="Symbol" w:hAnsi="Symbol"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15:restartNumberingAfterBreak="0">
    <w:nsid w:val="375C06FF"/>
    <w:multiLevelType w:val="hybridMultilevel"/>
    <w:tmpl w:val="0BC617C0"/>
    <w:lvl w:ilvl="0" w:tplc="04130001">
      <w:start w:val="1"/>
      <w:numFmt w:val="bullet"/>
      <w:lvlText w:val=""/>
      <w:lvlJc w:val="left"/>
      <w:pPr>
        <w:ind w:left="360" w:hanging="360"/>
      </w:pPr>
      <w:rPr>
        <w:rFonts w:ascii="Symbol" w:hAnsi="Symbol"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39036754"/>
    <w:multiLevelType w:val="hybridMultilevel"/>
    <w:tmpl w:val="7D9EB24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2" w15:restartNumberingAfterBreak="0">
    <w:nsid w:val="3932796F"/>
    <w:multiLevelType w:val="hybridMultilevel"/>
    <w:tmpl w:val="412CCB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 w15:restartNumberingAfterBreak="0">
    <w:nsid w:val="3B60098F"/>
    <w:multiLevelType w:val="hybridMultilevel"/>
    <w:tmpl w:val="A52E576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3D7D2933"/>
    <w:multiLevelType w:val="hybridMultilevel"/>
    <w:tmpl w:val="C372953C"/>
    <w:lvl w:ilvl="0" w:tplc="9272C5C0">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 w15:restartNumberingAfterBreak="0">
    <w:nsid w:val="3E1E5896"/>
    <w:multiLevelType w:val="hybridMultilevel"/>
    <w:tmpl w:val="0642611A"/>
    <w:lvl w:ilvl="0" w:tplc="E40AE3EA">
      <w:start w:val="1"/>
      <w:numFmt w:val="bullet"/>
      <w:lvlText w:val=""/>
      <w:lvlJc w:val="left"/>
      <w:pPr>
        <w:ind w:left="360" w:hanging="360"/>
      </w:pPr>
      <w:rPr>
        <w:rFonts w:ascii="Symbol" w:eastAsia="Calibr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415E7E6E"/>
    <w:multiLevelType w:val="hybridMultilevel"/>
    <w:tmpl w:val="169CE4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46B252E6"/>
    <w:multiLevelType w:val="hybridMultilevel"/>
    <w:tmpl w:val="FF24B1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8" w15:restartNumberingAfterBreak="0">
    <w:nsid w:val="475E31FE"/>
    <w:multiLevelType w:val="hybridMultilevel"/>
    <w:tmpl w:val="CC8C8B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497B36F9"/>
    <w:multiLevelType w:val="hybridMultilevel"/>
    <w:tmpl w:val="5AAE52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4D6A2395"/>
    <w:multiLevelType w:val="hybridMultilevel"/>
    <w:tmpl w:val="6B1438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1" w15:restartNumberingAfterBreak="0">
    <w:nsid w:val="4FFB132F"/>
    <w:multiLevelType w:val="hybridMultilevel"/>
    <w:tmpl w:val="5AC253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2" w15:restartNumberingAfterBreak="0">
    <w:nsid w:val="514E647C"/>
    <w:multiLevelType w:val="hybridMultilevel"/>
    <w:tmpl w:val="C8AE42BA"/>
    <w:lvl w:ilvl="0" w:tplc="04130001">
      <w:start w:val="1"/>
      <w:numFmt w:val="bullet"/>
      <w:lvlText w:val=""/>
      <w:lvlJc w:val="left"/>
      <w:pPr>
        <w:tabs>
          <w:tab w:val="num" w:pos="360"/>
        </w:tabs>
        <w:ind w:left="360" w:hanging="360"/>
      </w:pPr>
      <w:rPr>
        <w:rFonts w:ascii="Symbol" w:hAnsi="Symbol" w:hint="default"/>
        <w:i w:val="0"/>
        <w:iCs w:val="0"/>
      </w:r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0413000F">
      <w:start w:val="1"/>
      <w:numFmt w:val="decimal"/>
      <w:lvlText w:val="%4."/>
      <w:lvlJc w:val="left"/>
      <w:pPr>
        <w:tabs>
          <w:tab w:val="num" w:pos="2520"/>
        </w:tabs>
        <w:ind w:left="2520" w:hanging="360"/>
      </w:pPr>
    </w:lvl>
    <w:lvl w:ilvl="4" w:tplc="04130019">
      <w:start w:val="1"/>
      <w:numFmt w:val="lowerLetter"/>
      <w:lvlText w:val="%5."/>
      <w:lvlJc w:val="left"/>
      <w:pPr>
        <w:tabs>
          <w:tab w:val="num" w:pos="3240"/>
        </w:tabs>
        <w:ind w:left="3240" w:hanging="360"/>
      </w:pPr>
    </w:lvl>
    <w:lvl w:ilvl="5" w:tplc="0413001B">
      <w:start w:val="1"/>
      <w:numFmt w:val="lowerRoman"/>
      <w:lvlText w:val="%6."/>
      <w:lvlJc w:val="right"/>
      <w:pPr>
        <w:tabs>
          <w:tab w:val="num" w:pos="3960"/>
        </w:tabs>
        <w:ind w:left="3960" w:hanging="180"/>
      </w:pPr>
    </w:lvl>
    <w:lvl w:ilvl="6" w:tplc="0413000F">
      <w:start w:val="1"/>
      <w:numFmt w:val="decimal"/>
      <w:lvlText w:val="%7."/>
      <w:lvlJc w:val="left"/>
      <w:pPr>
        <w:tabs>
          <w:tab w:val="num" w:pos="4680"/>
        </w:tabs>
        <w:ind w:left="4680" w:hanging="360"/>
      </w:pPr>
    </w:lvl>
    <w:lvl w:ilvl="7" w:tplc="04130019">
      <w:start w:val="1"/>
      <w:numFmt w:val="lowerLetter"/>
      <w:lvlText w:val="%8."/>
      <w:lvlJc w:val="left"/>
      <w:pPr>
        <w:tabs>
          <w:tab w:val="num" w:pos="5400"/>
        </w:tabs>
        <w:ind w:left="5400" w:hanging="360"/>
      </w:pPr>
    </w:lvl>
    <w:lvl w:ilvl="8" w:tplc="0413001B">
      <w:start w:val="1"/>
      <w:numFmt w:val="lowerRoman"/>
      <w:lvlText w:val="%9."/>
      <w:lvlJc w:val="right"/>
      <w:pPr>
        <w:tabs>
          <w:tab w:val="num" w:pos="6120"/>
        </w:tabs>
        <w:ind w:left="6120" w:hanging="180"/>
      </w:pPr>
    </w:lvl>
  </w:abstractNum>
  <w:abstractNum w:abstractNumId="53" w15:restartNumberingAfterBreak="0">
    <w:nsid w:val="53801526"/>
    <w:multiLevelType w:val="hybridMultilevel"/>
    <w:tmpl w:val="028A9F54"/>
    <w:lvl w:ilvl="0" w:tplc="04130001">
      <w:start w:val="1"/>
      <w:numFmt w:val="bullet"/>
      <w:lvlText w:val=""/>
      <w:lvlJc w:val="left"/>
      <w:pPr>
        <w:ind w:left="360" w:hanging="360"/>
      </w:pPr>
      <w:rPr>
        <w:rFonts w:ascii="Symbol" w:hAnsi="Symbol"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4" w15:restartNumberingAfterBreak="0">
    <w:nsid w:val="540C1423"/>
    <w:multiLevelType w:val="hybridMultilevel"/>
    <w:tmpl w:val="58C03EE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5" w15:restartNumberingAfterBreak="0">
    <w:nsid w:val="56071DC5"/>
    <w:multiLevelType w:val="hybridMultilevel"/>
    <w:tmpl w:val="7324A3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6" w15:restartNumberingAfterBreak="0">
    <w:nsid w:val="579E029B"/>
    <w:multiLevelType w:val="hybridMultilevel"/>
    <w:tmpl w:val="448ABC8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7" w15:restartNumberingAfterBreak="0">
    <w:nsid w:val="5E5B0C2F"/>
    <w:multiLevelType w:val="hybridMultilevel"/>
    <w:tmpl w:val="332C9418"/>
    <w:lvl w:ilvl="0" w:tplc="04130001">
      <w:start w:val="1"/>
      <w:numFmt w:val="bullet"/>
      <w:lvlText w:val=""/>
      <w:lvlJc w:val="left"/>
      <w:pPr>
        <w:ind w:left="360" w:hanging="360"/>
      </w:pPr>
      <w:rPr>
        <w:rFonts w:ascii="Symbol" w:hAnsi="Symbol"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8" w15:restartNumberingAfterBreak="0">
    <w:nsid w:val="5F674B97"/>
    <w:multiLevelType w:val="hybridMultilevel"/>
    <w:tmpl w:val="F2381126"/>
    <w:lvl w:ilvl="0" w:tplc="68282AF4">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9" w15:restartNumberingAfterBreak="0">
    <w:nsid w:val="66576DCB"/>
    <w:multiLevelType w:val="hybridMultilevel"/>
    <w:tmpl w:val="AF2012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0" w15:restartNumberingAfterBreak="0">
    <w:nsid w:val="6B58635B"/>
    <w:multiLevelType w:val="hybridMultilevel"/>
    <w:tmpl w:val="DFB84A8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1" w15:restartNumberingAfterBreak="0">
    <w:nsid w:val="6E980CDD"/>
    <w:multiLevelType w:val="hybridMultilevel"/>
    <w:tmpl w:val="70C6F9BE"/>
    <w:lvl w:ilvl="0" w:tplc="BA221BF2">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2" w15:restartNumberingAfterBreak="0">
    <w:nsid w:val="71297E7A"/>
    <w:multiLevelType w:val="hybridMultilevel"/>
    <w:tmpl w:val="BCDE41E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3" w15:restartNumberingAfterBreak="0">
    <w:nsid w:val="72184239"/>
    <w:multiLevelType w:val="hybridMultilevel"/>
    <w:tmpl w:val="ABB006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4" w15:restartNumberingAfterBreak="0">
    <w:nsid w:val="739B425F"/>
    <w:multiLevelType w:val="hybridMultilevel"/>
    <w:tmpl w:val="FBBAB69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5" w15:restartNumberingAfterBreak="0">
    <w:nsid w:val="76D360AD"/>
    <w:multiLevelType w:val="hybridMultilevel"/>
    <w:tmpl w:val="C444E1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6" w15:restartNumberingAfterBreak="0">
    <w:nsid w:val="791D27B2"/>
    <w:multiLevelType w:val="hybridMultilevel"/>
    <w:tmpl w:val="5D8C16CE"/>
    <w:lvl w:ilvl="0" w:tplc="3198E0B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7" w15:restartNumberingAfterBreak="0">
    <w:nsid w:val="7BAE1CED"/>
    <w:multiLevelType w:val="hybridMultilevel"/>
    <w:tmpl w:val="23FCF1FE"/>
    <w:lvl w:ilvl="0" w:tplc="04130001">
      <w:start w:val="1"/>
      <w:numFmt w:val="bullet"/>
      <w:lvlText w:val=""/>
      <w:lvlJc w:val="left"/>
      <w:pPr>
        <w:tabs>
          <w:tab w:val="num" w:pos="360"/>
        </w:tabs>
        <w:ind w:left="360" w:hanging="360"/>
      </w:pPr>
      <w:rPr>
        <w:rFonts w:ascii="Symbol" w:hAnsi="Symbol" w:hint="default"/>
      </w:rPr>
    </w:lvl>
    <w:lvl w:ilvl="1" w:tplc="8DCEBA5C">
      <w:numFmt w:val="bullet"/>
      <w:lvlText w:val="-"/>
      <w:lvlJc w:val="left"/>
      <w:pPr>
        <w:tabs>
          <w:tab w:val="num" w:pos="643"/>
        </w:tabs>
        <w:ind w:left="643" w:hanging="360"/>
      </w:pPr>
      <w:rPr>
        <w:rFonts w:ascii="Comic Sans MS" w:eastAsia="Times New Roman" w:hAnsi="Comic Sans MS" w:cs="Times New Roman"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68" w15:restartNumberingAfterBreak="0">
    <w:nsid w:val="7EAB4926"/>
    <w:multiLevelType w:val="hybridMultilevel"/>
    <w:tmpl w:val="16F2C16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54"/>
  </w:num>
  <w:num w:numId="2">
    <w:abstractNumId w:val="60"/>
  </w:num>
  <w:num w:numId="3">
    <w:abstractNumId w:val="24"/>
  </w:num>
  <w:num w:numId="4">
    <w:abstractNumId w:val="68"/>
  </w:num>
  <w:num w:numId="5">
    <w:abstractNumId w:val="55"/>
  </w:num>
  <w:num w:numId="6">
    <w:abstractNumId w:val="35"/>
  </w:num>
  <w:num w:numId="7">
    <w:abstractNumId w:val="50"/>
  </w:num>
  <w:num w:numId="8">
    <w:abstractNumId w:val="43"/>
  </w:num>
  <w:num w:numId="9">
    <w:abstractNumId w:val="34"/>
  </w:num>
  <w:num w:numId="10">
    <w:abstractNumId w:val="59"/>
  </w:num>
  <w:num w:numId="11">
    <w:abstractNumId w:val="32"/>
  </w:num>
  <w:num w:numId="12">
    <w:abstractNumId w:val="26"/>
  </w:num>
  <w:num w:numId="13">
    <w:abstractNumId w:val="33"/>
  </w:num>
  <w:num w:numId="14">
    <w:abstractNumId w:val="45"/>
  </w:num>
  <w:num w:numId="15">
    <w:abstractNumId w:val="48"/>
  </w:num>
  <w:num w:numId="16">
    <w:abstractNumId w:val="30"/>
  </w:num>
  <w:num w:numId="17">
    <w:abstractNumId w:val="21"/>
  </w:num>
  <w:num w:numId="18">
    <w:abstractNumId w:val="36"/>
  </w:num>
  <w:num w:numId="19">
    <w:abstractNumId w:val="39"/>
  </w:num>
  <w:num w:numId="20">
    <w:abstractNumId w:val="57"/>
  </w:num>
  <w:num w:numId="21">
    <w:abstractNumId w:val="53"/>
  </w:num>
  <w:num w:numId="22">
    <w:abstractNumId w:val="40"/>
  </w:num>
  <w:num w:numId="23">
    <w:abstractNumId w:val="38"/>
  </w:num>
  <w:num w:numId="24">
    <w:abstractNumId w:val="64"/>
  </w:num>
  <w:num w:numId="25">
    <w:abstractNumId w:val="20"/>
  </w:num>
  <w:num w:numId="26">
    <w:abstractNumId w:val="62"/>
  </w:num>
  <w:num w:numId="27">
    <w:abstractNumId w:val="41"/>
  </w:num>
  <w:num w:numId="28">
    <w:abstractNumId w:val="27"/>
  </w:num>
  <w:num w:numId="29">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7"/>
  </w:num>
  <w:num w:numId="31">
    <w:abstractNumId w:val="22"/>
  </w:num>
  <w:num w:numId="32">
    <w:abstractNumId w:val="37"/>
  </w:num>
  <w:num w:numId="33">
    <w:abstractNumId w:val="65"/>
  </w:num>
  <w:num w:numId="34">
    <w:abstractNumId w:val="56"/>
  </w:num>
  <w:num w:numId="35">
    <w:abstractNumId w:val="42"/>
  </w:num>
  <w:num w:numId="36">
    <w:abstractNumId w:val="0"/>
  </w:num>
  <w:num w:numId="37">
    <w:abstractNumId w:val="1"/>
  </w:num>
  <w:num w:numId="38">
    <w:abstractNumId w:val="2"/>
  </w:num>
  <w:num w:numId="39">
    <w:abstractNumId w:val="3"/>
  </w:num>
  <w:num w:numId="40">
    <w:abstractNumId w:val="4"/>
  </w:num>
  <w:num w:numId="41">
    <w:abstractNumId w:val="5"/>
  </w:num>
  <w:num w:numId="42">
    <w:abstractNumId w:val="6"/>
  </w:num>
  <w:num w:numId="43">
    <w:abstractNumId w:val="7"/>
  </w:num>
  <w:num w:numId="44">
    <w:abstractNumId w:val="8"/>
  </w:num>
  <w:num w:numId="45">
    <w:abstractNumId w:val="9"/>
  </w:num>
  <w:num w:numId="46">
    <w:abstractNumId w:val="10"/>
  </w:num>
  <w:num w:numId="47">
    <w:abstractNumId w:val="11"/>
  </w:num>
  <w:num w:numId="48">
    <w:abstractNumId w:val="12"/>
  </w:num>
  <w:num w:numId="49">
    <w:abstractNumId w:val="13"/>
  </w:num>
  <w:num w:numId="50">
    <w:abstractNumId w:val="14"/>
  </w:num>
  <w:num w:numId="51">
    <w:abstractNumId w:val="15"/>
  </w:num>
  <w:num w:numId="52">
    <w:abstractNumId w:val="16"/>
  </w:num>
  <w:num w:numId="53">
    <w:abstractNumId w:val="17"/>
  </w:num>
  <w:num w:numId="54">
    <w:abstractNumId w:val="18"/>
  </w:num>
  <w:num w:numId="55">
    <w:abstractNumId w:val="19"/>
  </w:num>
  <w:num w:numId="56">
    <w:abstractNumId w:val="46"/>
  </w:num>
  <w:num w:numId="57">
    <w:abstractNumId w:val="51"/>
  </w:num>
  <w:num w:numId="58">
    <w:abstractNumId w:val="63"/>
  </w:num>
  <w:num w:numId="59">
    <w:abstractNumId w:val="49"/>
  </w:num>
  <w:num w:numId="60">
    <w:abstractNumId w:val="67"/>
  </w:num>
  <w:num w:numId="61">
    <w:abstractNumId w:val="28"/>
  </w:num>
  <w:num w:numId="62">
    <w:abstractNumId w:val="31"/>
  </w:num>
  <w:num w:numId="63">
    <w:abstractNumId w:val="23"/>
  </w:num>
  <w:num w:numId="64">
    <w:abstractNumId w:val="61"/>
  </w:num>
  <w:num w:numId="65">
    <w:abstractNumId w:val="58"/>
  </w:num>
  <w:num w:numId="66">
    <w:abstractNumId w:val="44"/>
  </w:num>
  <w:num w:numId="67">
    <w:abstractNumId w:val="29"/>
  </w:num>
  <w:num w:numId="68">
    <w:abstractNumId w:val="25"/>
  </w:num>
  <w:num w:numId="69">
    <w:abstractNumId w:val="6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47AE"/>
    <w:rsid w:val="00005706"/>
    <w:rsid w:val="0004735F"/>
    <w:rsid w:val="000E29B5"/>
    <w:rsid w:val="0027111A"/>
    <w:rsid w:val="004728B7"/>
    <w:rsid w:val="00473D72"/>
    <w:rsid w:val="00480514"/>
    <w:rsid w:val="00486378"/>
    <w:rsid w:val="004C06F3"/>
    <w:rsid w:val="005A5C43"/>
    <w:rsid w:val="005C36EC"/>
    <w:rsid w:val="00615D2A"/>
    <w:rsid w:val="0077115B"/>
    <w:rsid w:val="007765F3"/>
    <w:rsid w:val="00787A47"/>
    <w:rsid w:val="007C4CBE"/>
    <w:rsid w:val="00921591"/>
    <w:rsid w:val="009347AE"/>
    <w:rsid w:val="009E77B8"/>
    <w:rsid w:val="00A65E22"/>
    <w:rsid w:val="00AA140C"/>
    <w:rsid w:val="00B174E6"/>
    <w:rsid w:val="00B7053E"/>
    <w:rsid w:val="00B938D7"/>
    <w:rsid w:val="00BA0A08"/>
    <w:rsid w:val="00BE2A35"/>
    <w:rsid w:val="00CF7BE6"/>
    <w:rsid w:val="00D02072"/>
    <w:rsid w:val="00E32701"/>
    <w:rsid w:val="00F62334"/>
    <w:rsid w:val="00FE00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9E5F846-56E2-482B-AC53-E00AF2963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9347AE"/>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347AE"/>
    <w:pPr>
      <w:spacing w:after="0" w:line="240" w:lineRule="auto"/>
    </w:pPr>
    <w:rPr>
      <w:rFonts w:ascii="Calibri" w:eastAsia="Calibri" w:hAnsi="Calibri" w:cs="Times New Roman"/>
    </w:rPr>
  </w:style>
  <w:style w:type="table" w:styleId="Tabelraster">
    <w:name w:val="Table Grid"/>
    <w:basedOn w:val="Standaardtabel"/>
    <w:rsid w:val="004728B7"/>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4728B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728B7"/>
    <w:rPr>
      <w:rFonts w:ascii="Tahoma" w:eastAsia="Calibri" w:hAnsi="Tahoma" w:cs="Tahoma"/>
      <w:sz w:val="16"/>
      <w:szCs w:val="16"/>
    </w:rPr>
  </w:style>
  <w:style w:type="paragraph" w:styleId="Koptekst">
    <w:name w:val="header"/>
    <w:basedOn w:val="Standaard"/>
    <w:link w:val="KoptekstChar"/>
    <w:uiPriority w:val="99"/>
    <w:unhideWhenUsed/>
    <w:rsid w:val="004728B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728B7"/>
    <w:rPr>
      <w:rFonts w:ascii="Calibri" w:eastAsia="Calibri" w:hAnsi="Calibri" w:cs="Times New Roman"/>
    </w:rPr>
  </w:style>
  <w:style w:type="paragraph" w:styleId="Voettekst">
    <w:name w:val="footer"/>
    <w:basedOn w:val="Standaard"/>
    <w:link w:val="VoettekstChar"/>
    <w:uiPriority w:val="99"/>
    <w:unhideWhenUsed/>
    <w:rsid w:val="004728B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728B7"/>
    <w:rPr>
      <w:rFonts w:ascii="Calibri" w:eastAsia="Calibri" w:hAnsi="Calibri" w:cs="Times New Roman"/>
    </w:rPr>
  </w:style>
  <w:style w:type="paragraph" w:styleId="Lijstalinea">
    <w:name w:val="List Paragraph"/>
    <w:basedOn w:val="Standaard"/>
    <w:uiPriority w:val="34"/>
    <w:qFormat/>
    <w:rsid w:val="004C06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22</Pages>
  <Words>5484</Words>
  <Characters>30165</Characters>
  <Application>Microsoft Office Word</Application>
  <DocSecurity>0</DocSecurity>
  <Lines>251</Lines>
  <Paragraphs>71</Paragraphs>
  <ScaleCrop>false</ScaleCrop>
  <HeadingPairs>
    <vt:vector size="2" baseType="variant">
      <vt:variant>
        <vt:lpstr>Titel</vt:lpstr>
      </vt:variant>
      <vt:variant>
        <vt:i4>1</vt:i4>
      </vt:variant>
    </vt:vector>
  </HeadingPairs>
  <TitlesOfParts>
    <vt:vector size="1" baseType="lpstr">
      <vt:lpstr/>
    </vt:vector>
  </TitlesOfParts>
  <Company>Systeembeheer</Company>
  <LinksUpToDate>false</LinksUpToDate>
  <CharactersWithSpaces>35578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Neele</dc:creator>
  <cp:lastModifiedBy>Jong, Kim de</cp:lastModifiedBy>
  <cp:revision>27</cp:revision>
  <cp:lastPrinted>2020-06-15T12:27:00Z</cp:lastPrinted>
  <dcterms:created xsi:type="dcterms:W3CDTF">2013-06-19T12:22:00Z</dcterms:created>
  <dcterms:modified xsi:type="dcterms:W3CDTF">2021-05-17T10:25:00Z</dcterms:modified>
</cp:coreProperties>
</file>